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CC4" w:rsidRDefault="00E52CC4" w:rsidP="00E52CC4">
      <w:pPr>
        <w:shd w:val="clear" w:color="auto" w:fill="FFFFFF"/>
        <w:tabs>
          <w:tab w:val="left" w:pos="709"/>
        </w:tabs>
        <w:ind w:left="5812" w:right="-2"/>
        <w:rPr>
          <w:sz w:val="24"/>
          <w:szCs w:val="24"/>
        </w:rPr>
      </w:pPr>
      <w:bookmarkStart w:id="0" w:name="_Toc404598157"/>
      <w:bookmarkStart w:id="1" w:name="_Toc502151640"/>
      <w:bookmarkStart w:id="2" w:name="_Hlk172537312"/>
      <w:r>
        <w:rPr>
          <w:sz w:val="24"/>
          <w:szCs w:val="24"/>
        </w:rPr>
        <w:t>Приложение 1</w:t>
      </w:r>
    </w:p>
    <w:p w:rsidR="00E52CC4" w:rsidRDefault="00E52CC4" w:rsidP="00E52CC4">
      <w:pPr>
        <w:shd w:val="clear" w:color="auto" w:fill="FFFFFF"/>
        <w:tabs>
          <w:tab w:val="left" w:pos="709"/>
        </w:tabs>
        <w:ind w:left="5812" w:right="-2"/>
        <w:rPr>
          <w:sz w:val="24"/>
          <w:szCs w:val="24"/>
        </w:rPr>
      </w:pPr>
      <w:r>
        <w:rPr>
          <w:sz w:val="24"/>
          <w:szCs w:val="24"/>
        </w:rPr>
        <w:t>к приказу Министерства образования</w:t>
      </w:r>
    </w:p>
    <w:p w:rsidR="00E52CC4" w:rsidRDefault="00E52CC4" w:rsidP="00E52CC4">
      <w:pPr>
        <w:shd w:val="clear" w:color="auto" w:fill="FFFFFF"/>
        <w:tabs>
          <w:tab w:val="left" w:pos="709"/>
        </w:tabs>
        <w:ind w:left="5812" w:right="-2"/>
        <w:rPr>
          <w:sz w:val="24"/>
          <w:szCs w:val="24"/>
        </w:rPr>
      </w:pPr>
      <w:r>
        <w:rPr>
          <w:sz w:val="24"/>
          <w:szCs w:val="24"/>
        </w:rPr>
        <w:t>Республики Мордовия</w:t>
      </w:r>
    </w:p>
    <w:p w:rsidR="00E52CC4" w:rsidRPr="009B256F" w:rsidRDefault="00E52CC4" w:rsidP="00E52CC4">
      <w:pPr>
        <w:shd w:val="clear" w:color="auto" w:fill="FFFFFF"/>
        <w:tabs>
          <w:tab w:val="left" w:pos="709"/>
        </w:tabs>
        <w:ind w:left="5812" w:right="-2"/>
        <w:rPr>
          <w:sz w:val="24"/>
          <w:szCs w:val="24"/>
        </w:rPr>
      </w:pPr>
      <w:r>
        <w:rPr>
          <w:sz w:val="24"/>
          <w:szCs w:val="24"/>
        </w:rPr>
        <w:t>от ___________ 2024 № ______</w:t>
      </w:r>
    </w:p>
    <w:p w:rsidR="00E52CC4" w:rsidRDefault="00E52CC4" w:rsidP="00E52CC4">
      <w:pPr>
        <w:shd w:val="clear" w:color="auto" w:fill="FFFFFF"/>
        <w:tabs>
          <w:tab w:val="left" w:pos="709"/>
        </w:tabs>
        <w:ind w:left="5812" w:right="-2"/>
        <w:rPr>
          <w:b/>
        </w:rPr>
      </w:pPr>
    </w:p>
    <w:p w:rsidR="00E52CC4" w:rsidRDefault="00E52CC4" w:rsidP="00E52CC4">
      <w:pPr>
        <w:shd w:val="clear" w:color="auto" w:fill="FFFFFF"/>
        <w:tabs>
          <w:tab w:val="left" w:pos="709"/>
        </w:tabs>
        <w:ind w:left="5812" w:right="-2"/>
        <w:rPr>
          <w:b/>
        </w:rPr>
      </w:pPr>
    </w:p>
    <w:p w:rsidR="00E52CC4" w:rsidRDefault="00E52CC4" w:rsidP="00E52CC4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  <w:r w:rsidRPr="00AB0489">
        <w:rPr>
          <w:b/>
        </w:rPr>
        <w:t xml:space="preserve">Образец заявления на участие в </w:t>
      </w:r>
      <w:r w:rsidR="00524593">
        <w:rPr>
          <w:b/>
        </w:rPr>
        <w:t xml:space="preserve">ГИА в форме </w:t>
      </w:r>
      <w:r w:rsidRPr="00AB0489">
        <w:rPr>
          <w:b/>
        </w:rPr>
        <w:t>ЕГЭ</w:t>
      </w:r>
    </w:p>
    <w:p w:rsidR="00E52CC4" w:rsidRDefault="00E52CC4" w:rsidP="00D27404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bookmarkEnd w:id="1"/>
    <w:p w:rsidR="00037635" w:rsidRDefault="00037635" w:rsidP="00D27404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212"/>
        <w:gridCol w:w="186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D4C21" w:rsidRPr="0053135D" w:rsidTr="007E6985">
        <w:trPr>
          <w:cantSplit/>
          <w:trHeight w:val="1507"/>
        </w:trPr>
        <w:tc>
          <w:tcPr>
            <w:tcW w:w="4754" w:type="dxa"/>
            <w:gridSpan w:val="12"/>
          </w:tcPr>
          <w:p w:rsidR="00037635" w:rsidRPr="0053135D" w:rsidRDefault="00037635" w:rsidP="00D27404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14"/>
          </w:tcPr>
          <w:p w:rsidR="00AD4C21" w:rsidRPr="00F20198" w:rsidRDefault="00AD4C21" w:rsidP="00D27404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AD4C21" w:rsidRDefault="00AD4C21" w:rsidP="00D27404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037635" w:rsidRPr="00F20198" w:rsidRDefault="00037635" w:rsidP="00037635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(краткое наименование ОО)</w:t>
            </w:r>
          </w:p>
          <w:p w:rsidR="00037635" w:rsidRDefault="00037635" w:rsidP="00D27404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AD4C21" w:rsidRDefault="00AD4C21" w:rsidP="00D27404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r>
              <w:rPr>
                <w:i/>
                <w:sz w:val="18"/>
                <w:szCs w:val="18"/>
                <w:lang w:eastAsia="en-US"/>
              </w:rPr>
              <w:t>Фамилия, инициалы директора ОО)</w:t>
            </w:r>
          </w:p>
          <w:p w:rsidR="00C070E9" w:rsidRPr="00C75744" w:rsidRDefault="00C070E9" w:rsidP="00D27404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AD4C21" w:rsidRPr="0053135D" w:rsidTr="00AD4C21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AD4C21" w:rsidRPr="0053135D" w:rsidRDefault="00AD4C21" w:rsidP="00D27404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AD4C21" w:rsidRPr="0053135D" w:rsidTr="00AD4C2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D4C21" w:rsidRPr="0053135D" w:rsidRDefault="00AD4C21" w:rsidP="00D27404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4"/>
        <w:gridCol w:w="386"/>
        <w:gridCol w:w="386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 w:rsidR="00AD4C21" w:rsidRPr="0053135D" w:rsidTr="00AD4C2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D4C21" w:rsidRPr="0053135D" w:rsidRDefault="00AD4C21" w:rsidP="00D27404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4"/>
        <w:gridCol w:w="386"/>
        <w:gridCol w:w="386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 w:rsidR="00AD4C21" w:rsidRPr="0053135D" w:rsidTr="00AD4C2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D4C21" w:rsidRPr="0053135D" w:rsidRDefault="00AD4C21" w:rsidP="00D2740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37635" w:rsidRPr="0053135D" w:rsidRDefault="00037635" w:rsidP="00037635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:rsidR="00AD4C21" w:rsidRPr="00AD4C21" w:rsidRDefault="00AD4C21" w:rsidP="00D27404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9"/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417"/>
        <w:gridCol w:w="1003"/>
        <w:gridCol w:w="2071"/>
        <w:gridCol w:w="347"/>
        <w:gridCol w:w="347"/>
        <w:gridCol w:w="281"/>
        <w:gridCol w:w="381"/>
        <w:gridCol w:w="381"/>
        <w:gridCol w:w="281"/>
        <w:gridCol w:w="222"/>
        <w:gridCol w:w="222"/>
        <w:gridCol w:w="323"/>
        <w:gridCol w:w="323"/>
      </w:tblGrid>
      <w:tr w:rsidR="003A6A03" w:rsidRPr="00111204" w:rsidTr="003A6A03">
        <w:trPr>
          <w:trHeight w:hRule="exact" w:val="440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ученика(цы)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3A6A03">
              <w:tc>
                <w:tcPr>
                  <w:tcW w:w="397" w:type="dxa"/>
                  <w:shd w:val="clear" w:color="auto" w:fill="auto"/>
                </w:tcPr>
                <w:p w:rsidR="003A6A03" w:rsidRDefault="003A6A03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A6A03" w:rsidRDefault="003A6A03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A6A03" w:rsidRDefault="003A6A03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класса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</w:tcBorders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</w:t>
            </w:r>
            <w:r w:rsidR="00E52CC4">
              <w:rPr>
                <w:b/>
                <w:sz w:val="26"/>
                <w:szCs w:val="26"/>
                <w:lang w:eastAsia="en-US"/>
              </w:rPr>
              <w:t> </w:t>
            </w:r>
            <w:r w:rsidRPr="00862244">
              <w:rPr>
                <w:b/>
                <w:sz w:val="26"/>
                <w:szCs w:val="26"/>
                <w:lang w:eastAsia="en-US"/>
              </w:rPr>
              <w:t>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91" w:type="pct"/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191" w:type="pct"/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" w:type="pct"/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10" w:type="pct"/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1" w:type="pct"/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8" w:type="pct"/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178" w:type="pct"/>
          </w:tcPr>
          <w:p w:rsidR="003A6A03" w:rsidRPr="00862244" w:rsidRDefault="003A6A03" w:rsidP="003A6A03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3A6A03" w:rsidRDefault="003A6A03" w:rsidP="00D27404">
      <w:pPr>
        <w:rPr>
          <w:b/>
          <w:sz w:val="26"/>
          <w:szCs w:val="26"/>
        </w:rPr>
      </w:pPr>
    </w:p>
    <w:p w:rsidR="003A6A03" w:rsidRDefault="003A6A03" w:rsidP="00D27404">
      <w:pPr>
        <w:rPr>
          <w:b/>
          <w:sz w:val="26"/>
          <w:szCs w:val="26"/>
        </w:rPr>
      </w:pPr>
    </w:p>
    <w:p w:rsidR="00E52CC4" w:rsidRDefault="00AD4C21" w:rsidP="00E52CC4">
      <w:pPr>
        <w:jc w:val="both"/>
        <w:rPr>
          <w:sz w:val="26"/>
          <w:szCs w:val="26"/>
        </w:rPr>
      </w:pPr>
      <w:r w:rsidRPr="00E52CC4">
        <w:rPr>
          <w:b/>
          <w:sz w:val="18"/>
          <w:szCs w:val="18"/>
          <w:u w:val="single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</w:t>
      </w:r>
    </w:p>
    <w:p w:rsidR="00AD4C21" w:rsidRDefault="00E52CC4" w:rsidP="00E52CC4">
      <w:pPr>
        <w:jc w:val="both"/>
        <w:rPr>
          <w:b/>
          <w:bCs/>
          <w:sz w:val="20"/>
          <w:szCs w:val="20"/>
        </w:rPr>
      </w:pPr>
      <w:r w:rsidRPr="00E52CC4">
        <w:rPr>
          <w:b/>
          <w:bCs/>
          <w:sz w:val="20"/>
          <w:szCs w:val="20"/>
        </w:rPr>
        <w:t>реквизиты документа, удостоверяющего личность:</w:t>
      </w:r>
    </w:p>
    <w:p w:rsidR="00B11C1B" w:rsidRPr="00E52CC4" w:rsidRDefault="00B11C1B" w:rsidP="00E52CC4">
      <w:pPr>
        <w:jc w:val="both"/>
        <w:rPr>
          <w:b/>
          <w:bCs/>
          <w:sz w:val="20"/>
          <w:szCs w:val="20"/>
        </w:rPr>
      </w:pPr>
    </w:p>
    <w:p w:rsidR="00B25C7A" w:rsidRPr="00B25C7A" w:rsidRDefault="00B25C7A" w:rsidP="00D27404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4C21" w:rsidRPr="0053135D" w:rsidTr="00AD4C2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D4C21" w:rsidRPr="0053135D" w:rsidRDefault="00AD4C21" w:rsidP="00D27404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D4C21" w:rsidRPr="0053135D" w:rsidRDefault="00AD4C21" w:rsidP="00D27404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</w:tr>
    </w:tbl>
    <w:p w:rsidR="00AD4C21" w:rsidRDefault="00AD4C21" w:rsidP="00D27404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012C75" w:rsidRPr="0053135D" w:rsidTr="00012C75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012C75" w:rsidRPr="0053135D" w:rsidRDefault="00012C75" w:rsidP="00D2740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:rsidR="00012C75" w:rsidRPr="0053135D" w:rsidRDefault="00012C75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012C75" w:rsidRPr="0053135D" w:rsidRDefault="00012C75" w:rsidP="00D274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012C75" w:rsidRPr="0053135D" w:rsidRDefault="00012C75" w:rsidP="00D27404">
            <w:pPr>
              <w:rPr>
                <w:sz w:val="26"/>
                <w:szCs w:val="26"/>
              </w:rPr>
            </w:pPr>
          </w:p>
        </w:tc>
      </w:tr>
    </w:tbl>
    <w:p w:rsidR="00012C75" w:rsidRPr="0053135D" w:rsidRDefault="00012C75" w:rsidP="00D27404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D4C21" w:rsidRPr="0053135D" w:rsidTr="00AD4C2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D4C21" w:rsidRPr="0053135D" w:rsidRDefault="00AD4C21" w:rsidP="00D27404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D4C21" w:rsidRPr="0053135D" w:rsidRDefault="00AD4C21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D4C21" w:rsidRPr="0053135D" w:rsidRDefault="00AD4C21" w:rsidP="00D27404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AD4C21" w:rsidRPr="0053135D" w:rsidRDefault="00AD4C21" w:rsidP="00D27404">
            <w:pPr>
              <w:rPr>
                <w:sz w:val="26"/>
                <w:szCs w:val="26"/>
              </w:rPr>
            </w:pPr>
          </w:p>
          <w:p w:rsidR="00AD4C21" w:rsidRPr="0053135D" w:rsidRDefault="00AD4C21" w:rsidP="00D27404">
            <w:pPr>
              <w:rPr>
                <w:sz w:val="26"/>
                <w:szCs w:val="26"/>
              </w:rPr>
            </w:pPr>
          </w:p>
          <w:p w:rsidR="00AD4C21" w:rsidRPr="0053135D" w:rsidRDefault="00AD4C21" w:rsidP="00D27404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E52CC4" w:rsidRPr="0053135D" w:rsidRDefault="00E52CC4" w:rsidP="00E52CC4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прошу зарегистрировать меня </w:t>
      </w:r>
      <w:r>
        <w:rPr>
          <w:sz w:val="26"/>
          <w:szCs w:val="26"/>
        </w:rPr>
        <w:t>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(ЕГЭ)</w:t>
      </w:r>
      <w:r w:rsidRPr="00531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дополнительный (сентябрьский) период в 2024 году </w:t>
      </w:r>
      <w:r w:rsidRPr="0053135D">
        <w:rPr>
          <w:sz w:val="26"/>
          <w:szCs w:val="26"/>
        </w:rPr>
        <w:t xml:space="preserve">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605"/>
        <w:gridCol w:w="4253"/>
      </w:tblGrid>
      <w:tr w:rsidR="00AD4C21" w:rsidTr="00037635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:rsidR="00AD4C21" w:rsidRDefault="00AD4C21" w:rsidP="00D27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1" w:rsidRDefault="00AD4C21" w:rsidP="00D27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21" w:rsidRPr="00D27404" w:rsidRDefault="00AD4C21" w:rsidP="00D27404">
            <w:pPr>
              <w:jc w:val="center"/>
              <w:rPr>
                <w:b/>
                <w:sz w:val="22"/>
                <w:szCs w:val="22"/>
              </w:rPr>
            </w:pPr>
            <w:r w:rsidRPr="00D27404">
              <w:rPr>
                <w:b/>
                <w:sz w:val="22"/>
                <w:szCs w:val="22"/>
              </w:rPr>
              <w:t>Выбор сроков участия в соответствии с единым расписанием проведения ЕГЭ</w:t>
            </w:r>
          </w:p>
        </w:tc>
      </w:tr>
      <w:tr w:rsidR="00AD4C21" w:rsidTr="00037635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1" w:rsidRDefault="00AD4C21" w:rsidP="00D27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Default="00AD4C21" w:rsidP="00D2740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Default="00AD4C21" w:rsidP="00D27404">
            <w:pPr>
              <w:rPr>
                <w:sz w:val="24"/>
                <w:szCs w:val="24"/>
              </w:rPr>
            </w:pPr>
          </w:p>
        </w:tc>
      </w:tr>
      <w:tr w:rsidR="00AD4C21" w:rsidTr="00037635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1" w:rsidRDefault="00AD4C21" w:rsidP="00D27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</w:t>
            </w:r>
            <w:r w:rsidR="00B11C1B">
              <w:rPr>
                <w:sz w:val="24"/>
                <w:szCs w:val="24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Default="00AD4C21" w:rsidP="00D2740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1" w:rsidRDefault="00AD4C21" w:rsidP="00D27404">
            <w:pPr>
              <w:rPr>
                <w:sz w:val="24"/>
                <w:szCs w:val="24"/>
              </w:rPr>
            </w:pPr>
          </w:p>
        </w:tc>
      </w:tr>
    </w:tbl>
    <w:p w:rsidR="00AD4C21" w:rsidRDefault="00A835D5" w:rsidP="00D27404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bookmarkStart w:id="3" w:name="_Hlk172537643"/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2540</wp:posOffset>
                </wp:positionV>
                <wp:extent cx="6229350" cy="0"/>
                <wp:effectExtent l="0" t="0" r="0" b="0"/>
                <wp:wrapNone/>
                <wp:docPr id="6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3B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3" o:spid="_x0000_s1026" type="#_x0000_t32" style="position:absolute;margin-left:1.85pt;margin-top:.2pt;width:49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">
                <o:lock v:ext="edit" shapetype="f"/>
              </v:shape>
            </w:pict>
          </mc:Fallback>
        </mc:AlternateContent>
      </w:r>
      <w:r w:rsidR="00AD4C21" w:rsidRPr="0053135D">
        <w:rPr>
          <w:sz w:val="26"/>
          <w:szCs w:val="26"/>
        </w:rPr>
        <w:t xml:space="preserve">Прошу </w:t>
      </w:r>
      <w:r w:rsidR="00E52CC4">
        <w:rPr>
          <w:sz w:val="26"/>
          <w:szCs w:val="26"/>
        </w:rPr>
        <w:t>организовать проведение экзаменов в</w:t>
      </w:r>
      <w:r w:rsidR="00AD4C21" w:rsidRPr="0053135D">
        <w:rPr>
          <w:sz w:val="26"/>
          <w:szCs w:val="26"/>
        </w:rPr>
        <w:t xml:space="preserve"> условия</w:t>
      </w:r>
      <w:r w:rsidR="00E52CC4">
        <w:rPr>
          <w:sz w:val="26"/>
          <w:szCs w:val="26"/>
        </w:rPr>
        <w:t>х</w:t>
      </w:r>
      <w:r w:rsidR="00AD4C21" w:rsidRPr="0053135D">
        <w:rPr>
          <w:sz w:val="26"/>
          <w:szCs w:val="26"/>
        </w:rPr>
        <w:t>, учитывающи</w:t>
      </w:r>
      <w:r w:rsidR="00E52CC4">
        <w:rPr>
          <w:sz w:val="26"/>
          <w:szCs w:val="26"/>
        </w:rPr>
        <w:t>х</w:t>
      </w:r>
      <w:r w:rsidR="00AD4C21" w:rsidRPr="0053135D">
        <w:rPr>
          <w:sz w:val="26"/>
          <w:szCs w:val="26"/>
        </w:rPr>
        <w:t xml:space="preserve"> состояние здоровья, особенности психофизического развития, подтверждаем</w:t>
      </w:r>
      <w:r w:rsidR="00AD4C21">
        <w:rPr>
          <w:sz w:val="26"/>
          <w:szCs w:val="26"/>
        </w:rPr>
        <w:t>ые</w:t>
      </w:r>
      <w:r w:rsidR="00AD4C21" w:rsidRPr="0053135D">
        <w:rPr>
          <w:sz w:val="26"/>
          <w:szCs w:val="26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8"/>
        <w:gridCol w:w="8843"/>
      </w:tblGrid>
      <w:tr w:rsidR="00BD172E">
        <w:tc>
          <w:tcPr>
            <w:tcW w:w="959" w:type="dxa"/>
            <w:shd w:val="clear" w:color="auto" w:fill="auto"/>
          </w:tcPr>
          <w:p w:rsidR="00BD172E" w:rsidRDefault="00A835D5">
            <w:pPr>
              <w:spacing w:before="240" w:after="120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65405</wp:posOffset>
                      </wp:positionV>
                      <wp:extent cx="333375" cy="190500"/>
                      <wp:effectExtent l="0" t="0" r="28575" b="0"/>
                      <wp:wrapNone/>
                      <wp:docPr id="5" name="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90500"/>
                              </a:xfrm>
                              <a:prstGeom prst="homePlate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FBC68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 74" o:spid="_x0000_s1026" type="#_x0000_t15" style="position:absolute;margin-left:1.1pt;margin-top:5.15pt;width:26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38" w:type="dxa"/>
            <w:shd w:val="clear" w:color="auto" w:fill="auto"/>
          </w:tcPr>
          <w:p w:rsidR="00BD172E" w:rsidRDefault="00BD172E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Оригиналом или надлежащим образом заверенной копией рекомендаций психолого- медико-педагогической комиссии</w:t>
            </w:r>
          </w:p>
        </w:tc>
      </w:tr>
      <w:tr w:rsidR="00BD172E">
        <w:tc>
          <w:tcPr>
            <w:tcW w:w="959" w:type="dxa"/>
            <w:shd w:val="clear" w:color="auto" w:fill="auto"/>
          </w:tcPr>
          <w:p w:rsidR="00BD172E" w:rsidRDefault="00A835D5">
            <w:pPr>
              <w:spacing w:before="240" w:after="12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90170</wp:posOffset>
                      </wp:positionV>
                      <wp:extent cx="333375" cy="190500"/>
                      <wp:effectExtent l="0" t="0" r="28575" b="0"/>
                      <wp:wrapNone/>
                      <wp:docPr id="4" name="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90500"/>
                              </a:xfrm>
                              <a:prstGeom prst="homePlate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7D353" id=" 75" o:spid="_x0000_s1026" type="#_x0000_t15" style="position:absolute;margin-left:1.1pt;margin-top:7.1pt;width:26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38" w:type="dxa"/>
            <w:shd w:val="clear" w:color="auto" w:fill="auto"/>
          </w:tcPr>
          <w:p w:rsidR="00BD172E" w:rsidRDefault="00BD172E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Оригиналом или заверенной надлежащим образом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E87636" w:rsidRDefault="00E87636" w:rsidP="00BD172E">
      <w:pPr>
        <w:jc w:val="both"/>
        <w:rPr>
          <w:iCs/>
          <w:sz w:val="26"/>
          <w:szCs w:val="26"/>
        </w:rPr>
      </w:pPr>
    </w:p>
    <w:p w:rsidR="00E87636" w:rsidRDefault="00E87636" w:rsidP="00BD172E">
      <w:pPr>
        <w:jc w:val="both"/>
        <w:rPr>
          <w:iCs/>
          <w:sz w:val="26"/>
          <w:szCs w:val="26"/>
        </w:rPr>
      </w:pPr>
    </w:p>
    <w:p w:rsidR="00AD4C21" w:rsidRPr="00BD172E" w:rsidRDefault="00BD172E" w:rsidP="00BD172E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Необходимые условия проведения экзаменов: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"/>
        <w:gridCol w:w="9456"/>
      </w:tblGrid>
      <w:tr w:rsidR="00BD172E">
        <w:tc>
          <w:tcPr>
            <w:tcW w:w="959" w:type="dxa"/>
            <w:shd w:val="clear" w:color="auto" w:fill="auto"/>
          </w:tcPr>
          <w:p w:rsidR="00BD172E" w:rsidRDefault="00A835D5">
            <w:pPr>
              <w:spacing w:before="240" w:after="120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65405</wp:posOffset>
                      </wp:positionV>
                      <wp:extent cx="333375" cy="190500"/>
                      <wp:effectExtent l="0" t="0" r="28575" b="0"/>
                      <wp:wrapNone/>
                      <wp:docPr id="3" name="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90500"/>
                              </a:xfrm>
                              <a:prstGeom prst="homePlate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F0C4C" id=" 76" o:spid="_x0000_s1026" type="#_x0000_t15" style="position:absolute;margin-left:1.1pt;margin-top:5.15pt;width:26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38" w:type="dxa"/>
            <w:shd w:val="clear" w:color="auto" w:fill="auto"/>
            <w:vAlign w:val="bottom"/>
          </w:tcPr>
          <w:p w:rsidR="00BD172E" w:rsidRDefault="00BD172E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BD172E">
        <w:tc>
          <w:tcPr>
            <w:tcW w:w="959" w:type="dxa"/>
            <w:shd w:val="clear" w:color="auto" w:fill="auto"/>
          </w:tcPr>
          <w:p w:rsidR="00BD172E" w:rsidRDefault="00A835D5">
            <w:pPr>
              <w:spacing w:before="240" w:after="12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90170</wp:posOffset>
                      </wp:positionV>
                      <wp:extent cx="333375" cy="190500"/>
                      <wp:effectExtent l="0" t="0" r="28575" b="0"/>
                      <wp:wrapNone/>
                      <wp:docPr id="2" name="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90500"/>
                              </a:xfrm>
                              <a:prstGeom prst="homePlate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AF014" id=" 77" o:spid="_x0000_s1026" type="#_x0000_t15" style="position:absolute;margin-left:1.1pt;margin-top:7.1pt;width:2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38" w:type="dxa"/>
            <w:shd w:val="clear" w:color="auto" w:fill="auto"/>
            <w:vAlign w:val="bottom"/>
          </w:tcPr>
          <w:p w:rsidR="00BD172E" w:rsidRDefault="00BD172E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</w:tc>
      </w:tr>
      <w:tr w:rsidR="00BD172E">
        <w:tc>
          <w:tcPr>
            <w:tcW w:w="959" w:type="dxa"/>
            <w:shd w:val="clear" w:color="auto" w:fill="auto"/>
          </w:tcPr>
          <w:p w:rsidR="00BD172E" w:rsidRDefault="00A835D5">
            <w:pPr>
              <w:spacing w:before="240" w:after="120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109855</wp:posOffset>
                      </wp:positionV>
                      <wp:extent cx="333375" cy="190500"/>
                      <wp:effectExtent l="0" t="0" r="28575" b="0"/>
                      <wp:wrapNone/>
                      <wp:docPr id="1" name="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190500"/>
                              </a:xfrm>
                              <a:prstGeom prst="homePlate">
                                <a:avLst>
                                  <a:gd name="adj" fmla="val 43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E4B4D" id=" 78" o:spid="_x0000_s1026" type="#_x0000_t15" style="position:absolute;margin-left:1.1pt;margin-top:8.65pt;width:26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&#13;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38" w:type="dxa"/>
            <w:shd w:val="clear" w:color="auto" w:fill="auto"/>
            <w:vAlign w:val="bottom"/>
          </w:tcPr>
          <w:p w:rsidR="00BD172E" w:rsidRDefault="00BD172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</w:tbl>
    <w:p w:rsidR="001E0ABD" w:rsidRDefault="00372B49" w:rsidP="00D27404">
      <w:pPr>
        <w:spacing w:before="240"/>
        <w:jc w:val="both"/>
        <w:rPr>
          <w:sz w:val="22"/>
          <w:szCs w:val="22"/>
        </w:rPr>
      </w:pPr>
      <w:r w:rsidRPr="00372B49">
        <w:rPr>
          <w:sz w:val="22"/>
          <w:szCs w:val="22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</w:t>
      </w:r>
    </w:p>
    <w:p w:rsidR="00372B49" w:rsidRDefault="00372B49" w:rsidP="00372B49">
      <w:pPr>
        <w:jc w:val="both"/>
        <w:rPr>
          <w:sz w:val="26"/>
          <w:szCs w:val="26"/>
        </w:rPr>
      </w:pPr>
    </w:p>
    <w:p w:rsidR="00AD4C21" w:rsidRPr="0053135D" w:rsidRDefault="00AD4C21" w:rsidP="00372B49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AD4C21" w:rsidRDefault="00AD4C21" w:rsidP="00D27404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«____» _____________ 20___ г.</w:t>
      </w:r>
    </w:p>
    <w:p w:rsidR="001E0ABD" w:rsidRDefault="001E0ABD" w:rsidP="00D27404">
      <w:pPr>
        <w:jc w:val="both"/>
        <w:rPr>
          <w:sz w:val="26"/>
          <w:szCs w:val="26"/>
        </w:rPr>
      </w:pPr>
    </w:p>
    <w:p w:rsidR="00B11C1B" w:rsidRDefault="00372B49" w:rsidP="00D27404">
      <w:pPr>
        <w:jc w:val="both"/>
        <w:rPr>
          <w:sz w:val="26"/>
          <w:szCs w:val="26"/>
        </w:rPr>
      </w:pPr>
      <w:r w:rsidRPr="00372B49">
        <w:rPr>
          <w:sz w:val="26"/>
          <w:szCs w:val="26"/>
        </w:rPr>
        <w:t xml:space="preserve">Подпись родителя (законного представителя) несовершеннолетнего участника ГИА </w:t>
      </w:r>
    </w:p>
    <w:p w:rsidR="00372B49" w:rsidRDefault="00B11C1B" w:rsidP="00D2740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372B49" w:rsidRPr="00372B49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="00372B49" w:rsidRPr="00372B49">
        <w:rPr>
          <w:sz w:val="26"/>
          <w:szCs w:val="26"/>
        </w:rPr>
        <w:t>_/______________________(Ф.И.О.) «____» _____________ 20___ г.</w:t>
      </w:r>
    </w:p>
    <w:p w:rsidR="00B11C1B" w:rsidRDefault="00B11C1B" w:rsidP="00D27404">
      <w:pPr>
        <w:jc w:val="both"/>
        <w:rPr>
          <w:sz w:val="26"/>
          <w:szCs w:val="26"/>
        </w:rPr>
      </w:pPr>
    </w:p>
    <w:p w:rsidR="00B11C1B" w:rsidRDefault="00B11C1B" w:rsidP="00037635">
      <w:pPr>
        <w:tabs>
          <w:tab w:val="left" w:pos="8505"/>
        </w:tabs>
        <w:jc w:val="both"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11C1B" w:rsidRPr="00712657" w:rsidTr="00B11C1B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11C1B" w:rsidRPr="00F65D15" w:rsidRDefault="00B11C1B" w:rsidP="00B11C1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11C1B" w:rsidRDefault="00B11C1B" w:rsidP="00037635">
      <w:pPr>
        <w:tabs>
          <w:tab w:val="left" w:pos="8505"/>
        </w:tabs>
        <w:jc w:val="both"/>
        <w:rPr>
          <w:sz w:val="26"/>
          <w:szCs w:val="26"/>
        </w:rPr>
      </w:pPr>
    </w:p>
    <w:p w:rsidR="00B11C1B" w:rsidRDefault="00B11C1B" w:rsidP="00D27404">
      <w:pPr>
        <w:shd w:val="clear" w:color="auto" w:fill="FFFFFF"/>
        <w:tabs>
          <w:tab w:val="left" w:pos="709"/>
        </w:tabs>
        <w:ind w:right="-2"/>
        <w:jc w:val="center"/>
        <w:rPr>
          <w:b/>
          <w:sz w:val="18"/>
          <w:szCs w:val="18"/>
        </w:rPr>
      </w:pPr>
    </w:p>
    <w:p w:rsidR="00FB004A" w:rsidRDefault="00FB004A" w:rsidP="00D27404">
      <w:pPr>
        <w:shd w:val="clear" w:color="auto" w:fill="FFFFFF"/>
        <w:tabs>
          <w:tab w:val="left" w:pos="709"/>
        </w:tabs>
        <w:ind w:right="-2"/>
        <w:jc w:val="center"/>
        <w:rPr>
          <w:b/>
          <w:sz w:val="18"/>
          <w:szCs w:val="18"/>
        </w:rPr>
      </w:pPr>
    </w:p>
    <w:p w:rsidR="00FB004A" w:rsidRPr="00037635" w:rsidRDefault="00FB004A" w:rsidP="00D27404">
      <w:pPr>
        <w:shd w:val="clear" w:color="auto" w:fill="FFFFFF"/>
        <w:tabs>
          <w:tab w:val="left" w:pos="709"/>
        </w:tabs>
        <w:ind w:right="-2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6985" w:rsidRPr="0053135D">
        <w:trPr>
          <w:trHeight w:hRule="exact" w:val="340"/>
        </w:trPr>
        <w:tc>
          <w:tcPr>
            <w:tcW w:w="397" w:type="dxa"/>
          </w:tcPr>
          <w:p w:rsidR="007E6985" w:rsidRPr="0053135D" w:rsidRDefault="007E6985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6985" w:rsidRPr="0053135D" w:rsidRDefault="007E6985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6985" w:rsidRPr="0053135D" w:rsidRDefault="007E6985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6985" w:rsidRPr="0053135D" w:rsidRDefault="007E6985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6985" w:rsidRPr="0053135D" w:rsidRDefault="007E6985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6985" w:rsidRPr="0053135D" w:rsidRDefault="007E6985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6985" w:rsidRPr="0053135D" w:rsidRDefault="007E6985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6985" w:rsidRPr="0053135D" w:rsidRDefault="007E6985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6985" w:rsidRPr="0053135D" w:rsidRDefault="007E6985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6985" w:rsidRPr="0053135D" w:rsidRDefault="007E6985" w:rsidP="00D274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6985" w:rsidRPr="0053135D" w:rsidRDefault="007E6985" w:rsidP="00D27404">
            <w:pPr>
              <w:jc w:val="both"/>
              <w:rPr>
                <w:sz w:val="26"/>
                <w:szCs w:val="26"/>
              </w:rPr>
            </w:pPr>
          </w:p>
        </w:tc>
      </w:tr>
    </w:tbl>
    <w:p w:rsidR="007E6985" w:rsidRDefault="007E6985" w:rsidP="00D27404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bookmarkEnd w:id="0"/>
    <w:bookmarkEnd w:id="3"/>
    <w:p w:rsidR="008123FE" w:rsidRDefault="008123FE" w:rsidP="00497BBD">
      <w:pPr>
        <w:pStyle w:val="a7"/>
        <w:spacing w:line="276" w:lineRule="auto"/>
        <w:ind w:left="4111"/>
      </w:pPr>
    </w:p>
    <w:p w:rsidR="008123FE" w:rsidRDefault="008123FE" w:rsidP="00497BBD">
      <w:pPr>
        <w:pStyle w:val="a7"/>
        <w:spacing w:line="276" w:lineRule="auto"/>
        <w:ind w:left="4111"/>
      </w:pPr>
    </w:p>
    <w:p w:rsidR="008123FE" w:rsidRDefault="008123FE" w:rsidP="00497BBD">
      <w:pPr>
        <w:pStyle w:val="a7"/>
        <w:spacing w:line="276" w:lineRule="auto"/>
        <w:ind w:left="4111"/>
      </w:pPr>
    </w:p>
    <w:sectPr w:rsidR="008123FE" w:rsidSect="008123FE">
      <w:pgSz w:w="11906" w:h="16838" w:code="9"/>
      <w:pgMar w:top="851" w:right="70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FB2" w:rsidRDefault="000F1FB2" w:rsidP="00F83DB7">
      <w:r>
        <w:separator/>
      </w:r>
    </w:p>
  </w:endnote>
  <w:endnote w:type="continuationSeparator" w:id="0">
    <w:p w:rsidR="000F1FB2" w:rsidRDefault="000F1FB2" w:rsidP="00F8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FB2" w:rsidRDefault="000F1FB2" w:rsidP="00F83DB7">
      <w:r>
        <w:separator/>
      </w:r>
    </w:p>
  </w:footnote>
  <w:footnote w:type="continuationSeparator" w:id="0">
    <w:p w:rsidR="000F1FB2" w:rsidRDefault="000F1FB2" w:rsidP="00F8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47"/>
        </w:tabs>
        <w:ind w:left="1113" w:firstLine="709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214"/>
        </w:tabs>
        <w:ind w:left="1080" w:firstLine="709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C15826"/>
    <w:multiLevelType w:val="multilevel"/>
    <w:tmpl w:val="0C5ECB0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4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E714D5"/>
    <w:multiLevelType w:val="hybridMultilevel"/>
    <w:tmpl w:val="A5BE0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335C2F"/>
    <w:multiLevelType w:val="hybridMultilevel"/>
    <w:tmpl w:val="9C34EE2C"/>
    <w:lvl w:ilvl="0" w:tplc="4F1ECA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02319D7"/>
    <w:multiLevelType w:val="hybridMultilevel"/>
    <w:tmpl w:val="E8CED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B04C6E"/>
    <w:multiLevelType w:val="hybridMultilevel"/>
    <w:tmpl w:val="876A7CC0"/>
    <w:lvl w:ilvl="0" w:tplc="6C6CED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71AF9"/>
    <w:multiLevelType w:val="multilevel"/>
    <w:tmpl w:val="B486F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828441571">
    <w:abstractNumId w:val="11"/>
  </w:num>
  <w:num w:numId="2" w16cid:durableId="1181234248">
    <w:abstractNumId w:val="8"/>
  </w:num>
  <w:num w:numId="3" w16cid:durableId="1581403964">
    <w:abstractNumId w:val="4"/>
  </w:num>
  <w:num w:numId="4" w16cid:durableId="2125226962">
    <w:abstractNumId w:val="7"/>
  </w:num>
  <w:num w:numId="5" w16cid:durableId="1283876740">
    <w:abstractNumId w:val="5"/>
  </w:num>
  <w:num w:numId="6" w16cid:durableId="13309948">
    <w:abstractNumId w:val="6"/>
  </w:num>
  <w:num w:numId="7" w16cid:durableId="1415780265">
    <w:abstractNumId w:val="9"/>
  </w:num>
  <w:num w:numId="8" w16cid:durableId="1375813059">
    <w:abstractNumId w:val="10"/>
  </w:num>
  <w:num w:numId="9" w16cid:durableId="63441173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89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789"/>
    <w:rsid w:val="000109BD"/>
    <w:rsid w:val="00011B5E"/>
    <w:rsid w:val="0001238A"/>
    <w:rsid w:val="00012C75"/>
    <w:rsid w:val="00012D62"/>
    <w:rsid w:val="000130CD"/>
    <w:rsid w:val="00014C51"/>
    <w:rsid w:val="00016F42"/>
    <w:rsid w:val="00017E02"/>
    <w:rsid w:val="000205CB"/>
    <w:rsid w:val="00020997"/>
    <w:rsid w:val="00022270"/>
    <w:rsid w:val="0002327D"/>
    <w:rsid w:val="00023DF1"/>
    <w:rsid w:val="000248E2"/>
    <w:rsid w:val="000249CE"/>
    <w:rsid w:val="000257DA"/>
    <w:rsid w:val="00025E52"/>
    <w:rsid w:val="00026B6A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10"/>
    <w:rsid w:val="00033F57"/>
    <w:rsid w:val="000342DA"/>
    <w:rsid w:val="000347A5"/>
    <w:rsid w:val="00034943"/>
    <w:rsid w:val="00034F27"/>
    <w:rsid w:val="0003529E"/>
    <w:rsid w:val="00035409"/>
    <w:rsid w:val="0003552D"/>
    <w:rsid w:val="00035ECC"/>
    <w:rsid w:val="00035FDB"/>
    <w:rsid w:val="00036EAC"/>
    <w:rsid w:val="00037635"/>
    <w:rsid w:val="00037D08"/>
    <w:rsid w:val="00040199"/>
    <w:rsid w:val="000413D6"/>
    <w:rsid w:val="0004148D"/>
    <w:rsid w:val="0004151B"/>
    <w:rsid w:val="000415ED"/>
    <w:rsid w:val="000415F0"/>
    <w:rsid w:val="0004184F"/>
    <w:rsid w:val="00041A1C"/>
    <w:rsid w:val="00041D1B"/>
    <w:rsid w:val="00041F90"/>
    <w:rsid w:val="000432D5"/>
    <w:rsid w:val="0004361C"/>
    <w:rsid w:val="00044884"/>
    <w:rsid w:val="00045543"/>
    <w:rsid w:val="00045BA9"/>
    <w:rsid w:val="00045FB1"/>
    <w:rsid w:val="0004668B"/>
    <w:rsid w:val="00046A17"/>
    <w:rsid w:val="00046F43"/>
    <w:rsid w:val="000473E6"/>
    <w:rsid w:val="00047644"/>
    <w:rsid w:val="00047BF9"/>
    <w:rsid w:val="00047E82"/>
    <w:rsid w:val="00047F26"/>
    <w:rsid w:val="00047FA3"/>
    <w:rsid w:val="000513C5"/>
    <w:rsid w:val="00051BAF"/>
    <w:rsid w:val="00052DE2"/>
    <w:rsid w:val="00054174"/>
    <w:rsid w:val="0005470C"/>
    <w:rsid w:val="00054F89"/>
    <w:rsid w:val="0005548B"/>
    <w:rsid w:val="00055532"/>
    <w:rsid w:val="0005600F"/>
    <w:rsid w:val="0005626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29"/>
    <w:rsid w:val="00062A43"/>
    <w:rsid w:val="000638B5"/>
    <w:rsid w:val="0006423A"/>
    <w:rsid w:val="00064263"/>
    <w:rsid w:val="00064F28"/>
    <w:rsid w:val="00065AC1"/>
    <w:rsid w:val="0006621F"/>
    <w:rsid w:val="00066359"/>
    <w:rsid w:val="000665B9"/>
    <w:rsid w:val="00066708"/>
    <w:rsid w:val="00066798"/>
    <w:rsid w:val="00066CCD"/>
    <w:rsid w:val="00066D0C"/>
    <w:rsid w:val="0006748F"/>
    <w:rsid w:val="00067533"/>
    <w:rsid w:val="0007067F"/>
    <w:rsid w:val="00070726"/>
    <w:rsid w:val="000708DE"/>
    <w:rsid w:val="00070E96"/>
    <w:rsid w:val="000714D2"/>
    <w:rsid w:val="0007156B"/>
    <w:rsid w:val="00072733"/>
    <w:rsid w:val="00072938"/>
    <w:rsid w:val="00072A33"/>
    <w:rsid w:val="00072D98"/>
    <w:rsid w:val="00072F07"/>
    <w:rsid w:val="00073AF7"/>
    <w:rsid w:val="00074796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123"/>
    <w:rsid w:val="00084824"/>
    <w:rsid w:val="00084F32"/>
    <w:rsid w:val="0008547F"/>
    <w:rsid w:val="00085765"/>
    <w:rsid w:val="00085C3D"/>
    <w:rsid w:val="000865AB"/>
    <w:rsid w:val="00086A5F"/>
    <w:rsid w:val="00086D43"/>
    <w:rsid w:val="00086FC0"/>
    <w:rsid w:val="00087278"/>
    <w:rsid w:val="00087A82"/>
    <w:rsid w:val="00087AD3"/>
    <w:rsid w:val="000906CA"/>
    <w:rsid w:val="00090722"/>
    <w:rsid w:val="000909C9"/>
    <w:rsid w:val="0009163D"/>
    <w:rsid w:val="00091BD3"/>
    <w:rsid w:val="00092DD5"/>
    <w:rsid w:val="00094467"/>
    <w:rsid w:val="00094B3C"/>
    <w:rsid w:val="00094E27"/>
    <w:rsid w:val="0009517F"/>
    <w:rsid w:val="0009542C"/>
    <w:rsid w:val="00096250"/>
    <w:rsid w:val="00097857"/>
    <w:rsid w:val="00097C57"/>
    <w:rsid w:val="00097EC7"/>
    <w:rsid w:val="000A0459"/>
    <w:rsid w:val="000A12E7"/>
    <w:rsid w:val="000A1335"/>
    <w:rsid w:val="000A1885"/>
    <w:rsid w:val="000A1A1C"/>
    <w:rsid w:val="000A26F7"/>
    <w:rsid w:val="000A2BDA"/>
    <w:rsid w:val="000A378F"/>
    <w:rsid w:val="000A39A4"/>
    <w:rsid w:val="000A5057"/>
    <w:rsid w:val="000A52A1"/>
    <w:rsid w:val="000A53E9"/>
    <w:rsid w:val="000A570C"/>
    <w:rsid w:val="000A5CC4"/>
    <w:rsid w:val="000A5F41"/>
    <w:rsid w:val="000A6297"/>
    <w:rsid w:val="000A62B4"/>
    <w:rsid w:val="000A73D9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5F2D"/>
    <w:rsid w:val="000B609E"/>
    <w:rsid w:val="000B6698"/>
    <w:rsid w:val="000B6838"/>
    <w:rsid w:val="000B6FBF"/>
    <w:rsid w:val="000B721F"/>
    <w:rsid w:val="000B7505"/>
    <w:rsid w:val="000B7762"/>
    <w:rsid w:val="000B7D9E"/>
    <w:rsid w:val="000C06F4"/>
    <w:rsid w:val="000C099F"/>
    <w:rsid w:val="000C13B9"/>
    <w:rsid w:val="000C1963"/>
    <w:rsid w:val="000C1D84"/>
    <w:rsid w:val="000C233C"/>
    <w:rsid w:val="000C33B9"/>
    <w:rsid w:val="000C5EBF"/>
    <w:rsid w:val="000C600C"/>
    <w:rsid w:val="000C6AEF"/>
    <w:rsid w:val="000C7E66"/>
    <w:rsid w:val="000D03F5"/>
    <w:rsid w:val="000D0590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3CCE"/>
    <w:rsid w:val="000D46C4"/>
    <w:rsid w:val="000D517C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5B24"/>
    <w:rsid w:val="000E61A0"/>
    <w:rsid w:val="000E6FFF"/>
    <w:rsid w:val="000E717E"/>
    <w:rsid w:val="000E740E"/>
    <w:rsid w:val="000E772C"/>
    <w:rsid w:val="000F0203"/>
    <w:rsid w:val="000F1FB2"/>
    <w:rsid w:val="000F216C"/>
    <w:rsid w:val="000F246E"/>
    <w:rsid w:val="000F28B8"/>
    <w:rsid w:val="000F2E0F"/>
    <w:rsid w:val="000F35D8"/>
    <w:rsid w:val="000F40EC"/>
    <w:rsid w:val="000F44E5"/>
    <w:rsid w:val="000F465B"/>
    <w:rsid w:val="000F5A75"/>
    <w:rsid w:val="000F5C19"/>
    <w:rsid w:val="000F5E26"/>
    <w:rsid w:val="000F6C30"/>
    <w:rsid w:val="000F6DE7"/>
    <w:rsid w:val="0010034D"/>
    <w:rsid w:val="00100AB0"/>
    <w:rsid w:val="001012D5"/>
    <w:rsid w:val="001015BD"/>
    <w:rsid w:val="00101B06"/>
    <w:rsid w:val="00101B47"/>
    <w:rsid w:val="001020FE"/>
    <w:rsid w:val="00102436"/>
    <w:rsid w:val="00102DD6"/>
    <w:rsid w:val="00103A67"/>
    <w:rsid w:val="00104F90"/>
    <w:rsid w:val="00105977"/>
    <w:rsid w:val="00105C51"/>
    <w:rsid w:val="00105DB9"/>
    <w:rsid w:val="00107A39"/>
    <w:rsid w:val="00107DB2"/>
    <w:rsid w:val="001102C7"/>
    <w:rsid w:val="001123D6"/>
    <w:rsid w:val="001125A9"/>
    <w:rsid w:val="0011265D"/>
    <w:rsid w:val="00113254"/>
    <w:rsid w:val="00113A96"/>
    <w:rsid w:val="00113DB9"/>
    <w:rsid w:val="00114469"/>
    <w:rsid w:val="00115071"/>
    <w:rsid w:val="001156F2"/>
    <w:rsid w:val="001157B3"/>
    <w:rsid w:val="00115A0E"/>
    <w:rsid w:val="001163AF"/>
    <w:rsid w:val="00116B60"/>
    <w:rsid w:val="00117457"/>
    <w:rsid w:val="00120548"/>
    <w:rsid w:val="0012109F"/>
    <w:rsid w:val="0012145C"/>
    <w:rsid w:val="00122774"/>
    <w:rsid w:val="00122AA0"/>
    <w:rsid w:val="00122BC9"/>
    <w:rsid w:val="00122E3A"/>
    <w:rsid w:val="0012301C"/>
    <w:rsid w:val="00123530"/>
    <w:rsid w:val="00125AB7"/>
    <w:rsid w:val="00125BEA"/>
    <w:rsid w:val="00125C97"/>
    <w:rsid w:val="00125EF3"/>
    <w:rsid w:val="001277AA"/>
    <w:rsid w:val="00127E0A"/>
    <w:rsid w:val="001301C9"/>
    <w:rsid w:val="001303D4"/>
    <w:rsid w:val="00130CA3"/>
    <w:rsid w:val="001313B5"/>
    <w:rsid w:val="00131682"/>
    <w:rsid w:val="00131BB1"/>
    <w:rsid w:val="00132641"/>
    <w:rsid w:val="001327B1"/>
    <w:rsid w:val="00132F6C"/>
    <w:rsid w:val="001337DF"/>
    <w:rsid w:val="00133FF1"/>
    <w:rsid w:val="00134BD3"/>
    <w:rsid w:val="001356BB"/>
    <w:rsid w:val="001363CF"/>
    <w:rsid w:val="001374DB"/>
    <w:rsid w:val="001376D7"/>
    <w:rsid w:val="001400C6"/>
    <w:rsid w:val="00140608"/>
    <w:rsid w:val="001426D6"/>
    <w:rsid w:val="00142F14"/>
    <w:rsid w:val="00142FA2"/>
    <w:rsid w:val="00143769"/>
    <w:rsid w:val="00144830"/>
    <w:rsid w:val="0014493A"/>
    <w:rsid w:val="001450DB"/>
    <w:rsid w:val="00145585"/>
    <w:rsid w:val="00145C30"/>
    <w:rsid w:val="00146793"/>
    <w:rsid w:val="001468ED"/>
    <w:rsid w:val="00146B03"/>
    <w:rsid w:val="00147114"/>
    <w:rsid w:val="0014712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4DB3"/>
    <w:rsid w:val="00155230"/>
    <w:rsid w:val="001556A4"/>
    <w:rsid w:val="00156183"/>
    <w:rsid w:val="001562BB"/>
    <w:rsid w:val="00156828"/>
    <w:rsid w:val="00156FB7"/>
    <w:rsid w:val="00157082"/>
    <w:rsid w:val="0015733F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D8B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587"/>
    <w:rsid w:val="00175EA6"/>
    <w:rsid w:val="00176037"/>
    <w:rsid w:val="001777FF"/>
    <w:rsid w:val="00177BC4"/>
    <w:rsid w:val="00180855"/>
    <w:rsid w:val="00180F57"/>
    <w:rsid w:val="00181216"/>
    <w:rsid w:val="00181A0C"/>
    <w:rsid w:val="00181A72"/>
    <w:rsid w:val="00181ED0"/>
    <w:rsid w:val="001821F1"/>
    <w:rsid w:val="0018267A"/>
    <w:rsid w:val="00182799"/>
    <w:rsid w:val="00183C57"/>
    <w:rsid w:val="00183F23"/>
    <w:rsid w:val="00184511"/>
    <w:rsid w:val="0018553B"/>
    <w:rsid w:val="00185591"/>
    <w:rsid w:val="00185699"/>
    <w:rsid w:val="001860DC"/>
    <w:rsid w:val="001864AB"/>
    <w:rsid w:val="001864D7"/>
    <w:rsid w:val="001864DA"/>
    <w:rsid w:val="0018662C"/>
    <w:rsid w:val="00186BEE"/>
    <w:rsid w:val="00186F72"/>
    <w:rsid w:val="001870F2"/>
    <w:rsid w:val="0018723C"/>
    <w:rsid w:val="00187C0B"/>
    <w:rsid w:val="00187F52"/>
    <w:rsid w:val="00190177"/>
    <w:rsid w:val="0019031B"/>
    <w:rsid w:val="00191636"/>
    <w:rsid w:val="0019181E"/>
    <w:rsid w:val="00193052"/>
    <w:rsid w:val="001938EC"/>
    <w:rsid w:val="00193974"/>
    <w:rsid w:val="0019470E"/>
    <w:rsid w:val="001949B3"/>
    <w:rsid w:val="00194C3D"/>
    <w:rsid w:val="00194E7B"/>
    <w:rsid w:val="00194F82"/>
    <w:rsid w:val="001950EE"/>
    <w:rsid w:val="0019551F"/>
    <w:rsid w:val="00195ABF"/>
    <w:rsid w:val="00196216"/>
    <w:rsid w:val="0019638F"/>
    <w:rsid w:val="00196762"/>
    <w:rsid w:val="00196D93"/>
    <w:rsid w:val="0019741D"/>
    <w:rsid w:val="001974FC"/>
    <w:rsid w:val="001A02C2"/>
    <w:rsid w:val="001A09E3"/>
    <w:rsid w:val="001A17AF"/>
    <w:rsid w:val="001A21D9"/>
    <w:rsid w:val="001A2497"/>
    <w:rsid w:val="001A2C52"/>
    <w:rsid w:val="001A3637"/>
    <w:rsid w:val="001A4067"/>
    <w:rsid w:val="001A44E1"/>
    <w:rsid w:val="001A477C"/>
    <w:rsid w:val="001A551F"/>
    <w:rsid w:val="001A5C95"/>
    <w:rsid w:val="001A5CDE"/>
    <w:rsid w:val="001A6275"/>
    <w:rsid w:val="001A69F0"/>
    <w:rsid w:val="001A6CFF"/>
    <w:rsid w:val="001A6E2B"/>
    <w:rsid w:val="001A77F6"/>
    <w:rsid w:val="001A78F8"/>
    <w:rsid w:val="001A7C12"/>
    <w:rsid w:val="001A7CEE"/>
    <w:rsid w:val="001B0C97"/>
    <w:rsid w:val="001B0EB2"/>
    <w:rsid w:val="001B1128"/>
    <w:rsid w:val="001B1ED8"/>
    <w:rsid w:val="001B39E2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B6E"/>
    <w:rsid w:val="001C0398"/>
    <w:rsid w:val="001C0850"/>
    <w:rsid w:val="001C090B"/>
    <w:rsid w:val="001C11B8"/>
    <w:rsid w:val="001C14C3"/>
    <w:rsid w:val="001C197B"/>
    <w:rsid w:val="001C1AB0"/>
    <w:rsid w:val="001C1DE6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C62CE"/>
    <w:rsid w:val="001D003C"/>
    <w:rsid w:val="001D08BE"/>
    <w:rsid w:val="001D10BF"/>
    <w:rsid w:val="001D3F6E"/>
    <w:rsid w:val="001D46B7"/>
    <w:rsid w:val="001D489E"/>
    <w:rsid w:val="001D54CC"/>
    <w:rsid w:val="001D586E"/>
    <w:rsid w:val="001D5921"/>
    <w:rsid w:val="001D6017"/>
    <w:rsid w:val="001D6428"/>
    <w:rsid w:val="001D6517"/>
    <w:rsid w:val="001D66B7"/>
    <w:rsid w:val="001E07E0"/>
    <w:rsid w:val="001E0809"/>
    <w:rsid w:val="001E0ABD"/>
    <w:rsid w:val="001E1888"/>
    <w:rsid w:val="001E1A4E"/>
    <w:rsid w:val="001E246E"/>
    <w:rsid w:val="001E42A2"/>
    <w:rsid w:val="001E43B0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F07D3"/>
    <w:rsid w:val="001F0A98"/>
    <w:rsid w:val="001F0ED4"/>
    <w:rsid w:val="001F0F81"/>
    <w:rsid w:val="001F0FB6"/>
    <w:rsid w:val="001F1147"/>
    <w:rsid w:val="001F18FF"/>
    <w:rsid w:val="001F19B3"/>
    <w:rsid w:val="001F33F7"/>
    <w:rsid w:val="001F36C6"/>
    <w:rsid w:val="001F3AB6"/>
    <w:rsid w:val="001F3B65"/>
    <w:rsid w:val="001F3CEE"/>
    <w:rsid w:val="001F4782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CCE"/>
    <w:rsid w:val="00201D01"/>
    <w:rsid w:val="002023D9"/>
    <w:rsid w:val="0020241D"/>
    <w:rsid w:val="0020291F"/>
    <w:rsid w:val="0020341A"/>
    <w:rsid w:val="00203A3E"/>
    <w:rsid w:val="00203FCE"/>
    <w:rsid w:val="00204A0A"/>
    <w:rsid w:val="00204A2D"/>
    <w:rsid w:val="00204F25"/>
    <w:rsid w:val="00206437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4F39"/>
    <w:rsid w:val="00215089"/>
    <w:rsid w:val="00215DF2"/>
    <w:rsid w:val="00215DF9"/>
    <w:rsid w:val="00215ED7"/>
    <w:rsid w:val="00215F2A"/>
    <w:rsid w:val="002166DB"/>
    <w:rsid w:val="0021677E"/>
    <w:rsid w:val="0021716B"/>
    <w:rsid w:val="00217A47"/>
    <w:rsid w:val="00217AE1"/>
    <w:rsid w:val="00220414"/>
    <w:rsid w:val="00220444"/>
    <w:rsid w:val="00221204"/>
    <w:rsid w:val="00221479"/>
    <w:rsid w:val="00221573"/>
    <w:rsid w:val="002216F7"/>
    <w:rsid w:val="0022288E"/>
    <w:rsid w:val="00222F32"/>
    <w:rsid w:val="002234F0"/>
    <w:rsid w:val="00223B7D"/>
    <w:rsid w:val="002245B8"/>
    <w:rsid w:val="00227306"/>
    <w:rsid w:val="002279DF"/>
    <w:rsid w:val="00227BFE"/>
    <w:rsid w:val="002300C1"/>
    <w:rsid w:val="00230325"/>
    <w:rsid w:val="0023037C"/>
    <w:rsid w:val="0023086C"/>
    <w:rsid w:val="00230B4F"/>
    <w:rsid w:val="00230ECE"/>
    <w:rsid w:val="00231006"/>
    <w:rsid w:val="002311C1"/>
    <w:rsid w:val="0023123C"/>
    <w:rsid w:val="0023130A"/>
    <w:rsid w:val="00231924"/>
    <w:rsid w:val="002319D3"/>
    <w:rsid w:val="00232225"/>
    <w:rsid w:val="00232F1E"/>
    <w:rsid w:val="00233649"/>
    <w:rsid w:val="002341A8"/>
    <w:rsid w:val="00234EBC"/>
    <w:rsid w:val="00235378"/>
    <w:rsid w:val="002353D6"/>
    <w:rsid w:val="00235B30"/>
    <w:rsid w:val="0023772B"/>
    <w:rsid w:val="0024028F"/>
    <w:rsid w:val="00240D0D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4EF4"/>
    <w:rsid w:val="00245405"/>
    <w:rsid w:val="00245BEB"/>
    <w:rsid w:val="002463AE"/>
    <w:rsid w:val="00246B17"/>
    <w:rsid w:val="0024727C"/>
    <w:rsid w:val="002500DC"/>
    <w:rsid w:val="00250235"/>
    <w:rsid w:val="00250297"/>
    <w:rsid w:val="00250A15"/>
    <w:rsid w:val="00251531"/>
    <w:rsid w:val="00252BBC"/>
    <w:rsid w:val="002531F7"/>
    <w:rsid w:val="002531F9"/>
    <w:rsid w:val="0025380D"/>
    <w:rsid w:val="0025446D"/>
    <w:rsid w:val="0025483A"/>
    <w:rsid w:val="002550ED"/>
    <w:rsid w:val="0025520A"/>
    <w:rsid w:val="00255B1B"/>
    <w:rsid w:val="0025698C"/>
    <w:rsid w:val="00256E4F"/>
    <w:rsid w:val="00257127"/>
    <w:rsid w:val="002601AF"/>
    <w:rsid w:val="00260D2A"/>
    <w:rsid w:val="0026134C"/>
    <w:rsid w:val="00261708"/>
    <w:rsid w:val="0026176E"/>
    <w:rsid w:val="00261DB4"/>
    <w:rsid w:val="00263375"/>
    <w:rsid w:val="00263A1F"/>
    <w:rsid w:val="00263CAA"/>
    <w:rsid w:val="00264110"/>
    <w:rsid w:val="002650A7"/>
    <w:rsid w:val="0026542C"/>
    <w:rsid w:val="0026691D"/>
    <w:rsid w:val="00266F01"/>
    <w:rsid w:val="00267946"/>
    <w:rsid w:val="00267FE4"/>
    <w:rsid w:val="002707D8"/>
    <w:rsid w:val="00271670"/>
    <w:rsid w:val="00271DD1"/>
    <w:rsid w:val="00272E57"/>
    <w:rsid w:val="0027579E"/>
    <w:rsid w:val="00275B1D"/>
    <w:rsid w:val="0027672B"/>
    <w:rsid w:val="00276CF6"/>
    <w:rsid w:val="00277C1D"/>
    <w:rsid w:val="002802D3"/>
    <w:rsid w:val="0028072E"/>
    <w:rsid w:val="00281840"/>
    <w:rsid w:val="002820E7"/>
    <w:rsid w:val="00282523"/>
    <w:rsid w:val="00282E99"/>
    <w:rsid w:val="00283D24"/>
    <w:rsid w:val="002843C5"/>
    <w:rsid w:val="00284993"/>
    <w:rsid w:val="00284D9D"/>
    <w:rsid w:val="002850D5"/>
    <w:rsid w:val="00286325"/>
    <w:rsid w:val="002869C4"/>
    <w:rsid w:val="00286E2F"/>
    <w:rsid w:val="00286FFB"/>
    <w:rsid w:val="002873EC"/>
    <w:rsid w:val="00287818"/>
    <w:rsid w:val="00287CCE"/>
    <w:rsid w:val="00287D78"/>
    <w:rsid w:val="00290EAD"/>
    <w:rsid w:val="00290F8B"/>
    <w:rsid w:val="002911D3"/>
    <w:rsid w:val="002912E2"/>
    <w:rsid w:val="00291BB9"/>
    <w:rsid w:val="00292C96"/>
    <w:rsid w:val="00292CF1"/>
    <w:rsid w:val="002931B9"/>
    <w:rsid w:val="002939CD"/>
    <w:rsid w:val="002939D4"/>
    <w:rsid w:val="002940ED"/>
    <w:rsid w:val="00294F9E"/>
    <w:rsid w:val="00295D3C"/>
    <w:rsid w:val="002960CC"/>
    <w:rsid w:val="00296449"/>
    <w:rsid w:val="00296579"/>
    <w:rsid w:val="002975FE"/>
    <w:rsid w:val="002A0018"/>
    <w:rsid w:val="002A0385"/>
    <w:rsid w:val="002A08FF"/>
    <w:rsid w:val="002A12DA"/>
    <w:rsid w:val="002A1DDE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0FFA"/>
    <w:rsid w:val="002B116B"/>
    <w:rsid w:val="002B1818"/>
    <w:rsid w:val="002B2102"/>
    <w:rsid w:val="002B3DB2"/>
    <w:rsid w:val="002B4A2E"/>
    <w:rsid w:val="002B50C1"/>
    <w:rsid w:val="002B5D08"/>
    <w:rsid w:val="002B5D3E"/>
    <w:rsid w:val="002B5EC9"/>
    <w:rsid w:val="002B5F30"/>
    <w:rsid w:val="002B61FD"/>
    <w:rsid w:val="002B6321"/>
    <w:rsid w:val="002B71A0"/>
    <w:rsid w:val="002C1380"/>
    <w:rsid w:val="002C15BA"/>
    <w:rsid w:val="002C19B5"/>
    <w:rsid w:val="002C1BA8"/>
    <w:rsid w:val="002C25ED"/>
    <w:rsid w:val="002C2B82"/>
    <w:rsid w:val="002C2F62"/>
    <w:rsid w:val="002C3038"/>
    <w:rsid w:val="002C392E"/>
    <w:rsid w:val="002C4524"/>
    <w:rsid w:val="002C48B9"/>
    <w:rsid w:val="002C56CB"/>
    <w:rsid w:val="002C6666"/>
    <w:rsid w:val="002C694A"/>
    <w:rsid w:val="002C6D3D"/>
    <w:rsid w:val="002C709A"/>
    <w:rsid w:val="002C787E"/>
    <w:rsid w:val="002C7FAF"/>
    <w:rsid w:val="002D00B9"/>
    <w:rsid w:val="002D0111"/>
    <w:rsid w:val="002D040E"/>
    <w:rsid w:val="002D1837"/>
    <w:rsid w:val="002D18D8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5D63"/>
    <w:rsid w:val="002D6457"/>
    <w:rsid w:val="002D6C28"/>
    <w:rsid w:val="002D7FC7"/>
    <w:rsid w:val="002E01A8"/>
    <w:rsid w:val="002E0E6A"/>
    <w:rsid w:val="002E12C3"/>
    <w:rsid w:val="002E159B"/>
    <w:rsid w:val="002E19B7"/>
    <w:rsid w:val="002E1FCD"/>
    <w:rsid w:val="002E2DF7"/>
    <w:rsid w:val="002E2E94"/>
    <w:rsid w:val="002E535B"/>
    <w:rsid w:val="002E58C8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240B"/>
    <w:rsid w:val="002F28C3"/>
    <w:rsid w:val="002F28F7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AB8"/>
    <w:rsid w:val="00301DA2"/>
    <w:rsid w:val="00302611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150D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490"/>
    <w:rsid w:val="003167E7"/>
    <w:rsid w:val="00316888"/>
    <w:rsid w:val="00317179"/>
    <w:rsid w:val="003177A3"/>
    <w:rsid w:val="00317DC8"/>
    <w:rsid w:val="0032033C"/>
    <w:rsid w:val="00321358"/>
    <w:rsid w:val="003222D2"/>
    <w:rsid w:val="0032235E"/>
    <w:rsid w:val="00322A2F"/>
    <w:rsid w:val="00322C9E"/>
    <w:rsid w:val="00323AB3"/>
    <w:rsid w:val="00324435"/>
    <w:rsid w:val="00325B10"/>
    <w:rsid w:val="00326277"/>
    <w:rsid w:val="00326556"/>
    <w:rsid w:val="003267A5"/>
    <w:rsid w:val="00326D71"/>
    <w:rsid w:val="00330066"/>
    <w:rsid w:val="003309B4"/>
    <w:rsid w:val="00330CA5"/>
    <w:rsid w:val="0033135D"/>
    <w:rsid w:val="003322F7"/>
    <w:rsid w:val="00332B05"/>
    <w:rsid w:val="00332D09"/>
    <w:rsid w:val="00332FA8"/>
    <w:rsid w:val="00332FE2"/>
    <w:rsid w:val="003333CA"/>
    <w:rsid w:val="0033360B"/>
    <w:rsid w:val="00333A0A"/>
    <w:rsid w:val="00334C20"/>
    <w:rsid w:val="00335224"/>
    <w:rsid w:val="00335350"/>
    <w:rsid w:val="00335466"/>
    <w:rsid w:val="0033590C"/>
    <w:rsid w:val="0033668A"/>
    <w:rsid w:val="00336789"/>
    <w:rsid w:val="00336C64"/>
    <w:rsid w:val="00336D09"/>
    <w:rsid w:val="00336EA7"/>
    <w:rsid w:val="00336FFC"/>
    <w:rsid w:val="00337093"/>
    <w:rsid w:val="00337EA1"/>
    <w:rsid w:val="00340142"/>
    <w:rsid w:val="003404B4"/>
    <w:rsid w:val="003407E8"/>
    <w:rsid w:val="00340E69"/>
    <w:rsid w:val="003417E6"/>
    <w:rsid w:val="00341D59"/>
    <w:rsid w:val="003420C0"/>
    <w:rsid w:val="00342EDB"/>
    <w:rsid w:val="00343C4F"/>
    <w:rsid w:val="003442D0"/>
    <w:rsid w:val="00344E6E"/>
    <w:rsid w:val="00344E9C"/>
    <w:rsid w:val="0034513B"/>
    <w:rsid w:val="00345FD3"/>
    <w:rsid w:val="003465FB"/>
    <w:rsid w:val="00347474"/>
    <w:rsid w:val="00347849"/>
    <w:rsid w:val="0034785B"/>
    <w:rsid w:val="00347922"/>
    <w:rsid w:val="00347F9E"/>
    <w:rsid w:val="00350149"/>
    <w:rsid w:val="003511AD"/>
    <w:rsid w:val="0035143A"/>
    <w:rsid w:val="003516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4F5B"/>
    <w:rsid w:val="003550B1"/>
    <w:rsid w:val="00355767"/>
    <w:rsid w:val="00355E33"/>
    <w:rsid w:val="00356242"/>
    <w:rsid w:val="0035669B"/>
    <w:rsid w:val="00356BC4"/>
    <w:rsid w:val="0035760C"/>
    <w:rsid w:val="00357D0A"/>
    <w:rsid w:val="0036060F"/>
    <w:rsid w:val="003610B9"/>
    <w:rsid w:val="003622BF"/>
    <w:rsid w:val="003623C8"/>
    <w:rsid w:val="003624E7"/>
    <w:rsid w:val="003627E5"/>
    <w:rsid w:val="00362DC2"/>
    <w:rsid w:val="00362F0A"/>
    <w:rsid w:val="003632EB"/>
    <w:rsid w:val="0036336F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276F"/>
    <w:rsid w:val="00372B49"/>
    <w:rsid w:val="00373078"/>
    <w:rsid w:val="003736B5"/>
    <w:rsid w:val="00373702"/>
    <w:rsid w:val="00374DC9"/>
    <w:rsid w:val="00374E39"/>
    <w:rsid w:val="00376500"/>
    <w:rsid w:val="00376B0D"/>
    <w:rsid w:val="00377983"/>
    <w:rsid w:val="00377D21"/>
    <w:rsid w:val="00380720"/>
    <w:rsid w:val="00380AB7"/>
    <w:rsid w:val="00380E33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4FD7"/>
    <w:rsid w:val="0038582F"/>
    <w:rsid w:val="00385EBA"/>
    <w:rsid w:val="0038650E"/>
    <w:rsid w:val="003876E1"/>
    <w:rsid w:val="00387F44"/>
    <w:rsid w:val="00390215"/>
    <w:rsid w:val="00390546"/>
    <w:rsid w:val="00390DDD"/>
    <w:rsid w:val="003915D6"/>
    <w:rsid w:val="00392340"/>
    <w:rsid w:val="00392591"/>
    <w:rsid w:val="00392A28"/>
    <w:rsid w:val="0039302D"/>
    <w:rsid w:val="00393156"/>
    <w:rsid w:val="0039315E"/>
    <w:rsid w:val="00393E57"/>
    <w:rsid w:val="00394A55"/>
    <w:rsid w:val="00394E70"/>
    <w:rsid w:val="00395080"/>
    <w:rsid w:val="0039548D"/>
    <w:rsid w:val="003959AB"/>
    <w:rsid w:val="0039692D"/>
    <w:rsid w:val="003977F3"/>
    <w:rsid w:val="003A0EA8"/>
    <w:rsid w:val="003A154C"/>
    <w:rsid w:val="003A1ACE"/>
    <w:rsid w:val="003A1EBB"/>
    <w:rsid w:val="003A26E4"/>
    <w:rsid w:val="003A2F7C"/>
    <w:rsid w:val="003A2F91"/>
    <w:rsid w:val="003A42C2"/>
    <w:rsid w:val="003A458C"/>
    <w:rsid w:val="003A54AF"/>
    <w:rsid w:val="003A59EC"/>
    <w:rsid w:val="003A5A37"/>
    <w:rsid w:val="003A5A79"/>
    <w:rsid w:val="003A5C72"/>
    <w:rsid w:val="003A6374"/>
    <w:rsid w:val="003A6628"/>
    <w:rsid w:val="003A6A03"/>
    <w:rsid w:val="003A6ABB"/>
    <w:rsid w:val="003A6AD6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C0936"/>
    <w:rsid w:val="003C2ED9"/>
    <w:rsid w:val="003C33B2"/>
    <w:rsid w:val="003C36E2"/>
    <w:rsid w:val="003C477B"/>
    <w:rsid w:val="003C52CC"/>
    <w:rsid w:val="003C69C2"/>
    <w:rsid w:val="003C6C1A"/>
    <w:rsid w:val="003C7494"/>
    <w:rsid w:val="003D0480"/>
    <w:rsid w:val="003D05D6"/>
    <w:rsid w:val="003D0977"/>
    <w:rsid w:val="003D150C"/>
    <w:rsid w:val="003D1AA8"/>
    <w:rsid w:val="003D1C5A"/>
    <w:rsid w:val="003D207C"/>
    <w:rsid w:val="003D40A9"/>
    <w:rsid w:val="003D438C"/>
    <w:rsid w:val="003D4B99"/>
    <w:rsid w:val="003D4E57"/>
    <w:rsid w:val="003D4FF7"/>
    <w:rsid w:val="003D5078"/>
    <w:rsid w:val="003D52E7"/>
    <w:rsid w:val="003D57EA"/>
    <w:rsid w:val="003D5EFA"/>
    <w:rsid w:val="003D7020"/>
    <w:rsid w:val="003D733F"/>
    <w:rsid w:val="003D74EF"/>
    <w:rsid w:val="003D763D"/>
    <w:rsid w:val="003D778E"/>
    <w:rsid w:val="003D7AD8"/>
    <w:rsid w:val="003E026F"/>
    <w:rsid w:val="003E0F4D"/>
    <w:rsid w:val="003E26D1"/>
    <w:rsid w:val="003E26F9"/>
    <w:rsid w:val="003E2C66"/>
    <w:rsid w:val="003E3781"/>
    <w:rsid w:val="003E40C2"/>
    <w:rsid w:val="003E4EF0"/>
    <w:rsid w:val="003E5853"/>
    <w:rsid w:val="003E6995"/>
    <w:rsid w:val="003E74BC"/>
    <w:rsid w:val="003F0CFC"/>
    <w:rsid w:val="003F147E"/>
    <w:rsid w:val="003F19CB"/>
    <w:rsid w:val="003F1BAB"/>
    <w:rsid w:val="003F1D3A"/>
    <w:rsid w:val="003F2372"/>
    <w:rsid w:val="003F335A"/>
    <w:rsid w:val="003F39DE"/>
    <w:rsid w:val="003F4142"/>
    <w:rsid w:val="003F41CB"/>
    <w:rsid w:val="003F4208"/>
    <w:rsid w:val="003F42C3"/>
    <w:rsid w:val="003F42E5"/>
    <w:rsid w:val="003F4894"/>
    <w:rsid w:val="003F4A22"/>
    <w:rsid w:val="003F4D30"/>
    <w:rsid w:val="003F5254"/>
    <w:rsid w:val="003F5B35"/>
    <w:rsid w:val="003F61A2"/>
    <w:rsid w:val="003F6455"/>
    <w:rsid w:val="003F6603"/>
    <w:rsid w:val="003F774E"/>
    <w:rsid w:val="003F7F22"/>
    <w:rsid w:val="00400434"/>
    <w:rsid w:val="004017E0"/>
    <w:rsid w:val="004025F8"/>
    <w:rsid w:val="00403045"/>
    <w:rsid w:val="00403ECF"/>
    <w:rsid w:val="00405159"/>
    <w:rsid w:val="00405274"/>
    <w:rsid w:val="00405515"/>
    <w:rsid w:val="0040655D"/>
    <w:rsid w:val="0041290D"/>
    <w:rsid w:val="0041296D"/>
    <w:rsid w:val="00412CCF"/>
    <w:rsid w:val="00412F48"/>
    <w:rsid w:val="0041313A"/>
    <w:rsid w:val="00413A08"/>
    <w:rsid w:val="004143DC"/>
    <w:rsid w:val="004145A8"/>
    <w:rsid w:val="004153A9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C70"/>
    <w:rsid w:val="00417D14"/>
    <w:rsid w:val="00420212"/>
    <w:rsid w:val="00420279"/>
    <w:rsid w:val="004204FF"/>
    <w:rsid w:val="0042075F"/>
    <w:rsid w:val="004225D5"/>
    <w:rsid w:val="004228F0"/>
    <w:rsid w:val="00424271"/>
    <w:rsid w:val="00425637"/>
    <w:rsid w:val="00425BB7"/>
    <w:rsid w:val="00426F51"/>
    <w:rsid w:val="00426F6B"/>
    <w:rsid w:val="004274FC"/>
    <w:rsid w:val="00427CB2"/>
    <w:rsid w:val="00430184"/>
    <w:rsid w:val="00431AD9"/>
    <w:rsid w:val="00431E93"/>
    <w:rsid w:val="00432485"/>
    <w:rsid w:val="00432615"/>
    <w:rsid w:val="00432A19"/>
    <w:rsid w:val="00432AAE"/>
    <w:rsid w:val="00433D48"/>
    <w:rsid w:val="004341FA"/>
    <w:rsid w:val="00434587"/>
    <w:rsid w:val="0043472E"/>
    <w:rsid w:val="00434E2F"/>
    <w:rsid w:val="00435C68"/>
    <w:rsid w:val="00435C93"/>
    <w:rsid w:val="00435F27"/>
    <w:rsid w:val="0043627A"/>
    <w:rsid w:val="004362CD"/>
    <w:rsid w:val="0043639B"/>
    <w:rsid w:val="00436DD5"/>
    <w:rsid w:val="004377E6"/>
    <w:rsid w:val="0044227F"/>
    <w:rsid w:val="00442434"/>
    <w:rsid w:val="00442800"/>
    <w:rsid w:val="00442C23"/>
    <w:rsid w:val="004433AE"/>
    <w:rsid w:val="004434F9"/>
    <w:rsid w:val="00444362"/>
    <w:rsid w:val="00444C77"/>
    <w:rsid w:val="0044508B"/>
    <w:rsid w:val="00445424"/>
    <w:rsid w:val="0044577E"/>
    <w:rsid w:val="004457F8"/>
    <w:rsid w:val="00445E78"/>
    <w:rsid w:val="00446482"/>
    <w:rsid w:val="004468E8"/>
    <w:rsid w:val="00446D0D"/>
    <w:rsid w:val="00446F7B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4024"/>
    <w:rsid w:val="004564BA"/>
    <w:rsid w:val="00457660"/>
    <w:rsid w:val="004578B1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34D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CF3"/>
    <w:rsid w:val="00473D15"/>
    <w:rsid w:val="00473E7D"/>
    <w:rsid w:val="00474111"/>
    <w:rsid w:val="00474C01"/>
    <w:rsid w:val="00474C33"/>
    <w:rsid w:val="00475182"/>
    <w:rsid w:val="00475282"/>
    <w:rsid w:val="004755BB"/>
    <w:rsid w:val="0047633B"/>
    <w:rsid w:val="00476658"/>
    <w:rsid w:val="0047667B"/>
    <w:rsid w:val="00477236"/>
    <w:rsid w:val="00477B85"/>
    <w:rsid w:val="00477BDA"/>
    <w:rsid w:val="0048017B"/>
    <w:rsid w:val="00481D94"/>
    <w:rsid w:val="00482558"/>
    <w:rsid w:val="0048293A"/>
    <w:rsid w:val="00483203"/>
    <w:rsid w:val="0048418E"/>
    <w:rsid w:val="00484EEA"/>
    <w:rsid w:val="0048550C"/>
    <w:rsid w:val="00485AA8"/>
    <w:rsid w:val="00485B0E"/>
    <w:rsid w:val="00485B76"/>
    <w:rsid w:val="00485E84"/>
    <w:rsid w:val="004861C2"/>
    <w:rsid w:val="00486393"/>
    <w:rsid w:val="0048697F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BAC"/>
    <w:rsid w:val="004955A1"/>
    <w:rsid w:val="00495693"/>
    <w:rsid w:val="00495E80"/>
    <w:rsid w:val="00495F5F"/>
    <w:rsid w:val="004962CD"/>
    <w:rsid w:val="00496EC7"/>
    <w:rsid w:val="0049797F"/>
    <w:rsid w:val="004979C6"/>
    <w:rsid w:val="00497A31"/>
    <w:rsid w:val="00497BBD"/>
    <w:rsid w:val="00497C3E"/>
    <w:rsid w:val="00497C45"/>
    <w:rsid w:val="00497DDA"/>
    <w:rsid w:val="00497F99"/>
    <w:rsid w:val="004A008F"/>
    <w:rsid w:val="004A0758"/>
    <w:rsid w:val="004A0778"/>
    <w:rsid w:val="004A0E8C"/>
    <w:rsid w:val="004A0FC2"/>
    <w:rsid w:val="004A15FE"/>
    <w:rsid w:val="004A29AC"/>
    <w:rsid w:val="004A29D7"/>
    <w:rsid w:val="004A2B84"/>
    <w:rsid w:val="004A33C0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6A57"/>
    <w:rsid w:val="004A6F9B"/>
    <w:rsid w:val="004A7143"/>
    <w:rsid w:val="004A7B3B"/>
    <w:rsid w:val="004A7DA8"/>
    <w:rsid w:val="004B0322"/>
    <w:rsid w:val="004B0515"/>
    <w:rsid w:val="004B0942"/>
    <w:rsid w:val="004B0CE8"/>
    <w:rsid w:val="004B1288"/>
    <w:rsid w:val="004B1508"/>
    <w:rsid w:val="004B2CD8"/>
    <w:rsid w:val="004B3728"/>
    <w:rsid w:val="004B3C6B"/>
    <w:rsid w:val="004B4817"/>
    <w:rsid w:val="004B545E"/>
    <w:rsid w:val="004B5A5E"/>
    <w:rsid w:val="004B66B6"/>
    <w:rsid w:val="004B68E2"/>
    <w:rsid w:val="004B7500"/>
    <w:rsid w:val="004B7516"/>
    <w:rsid w:val="004B76AA"/>
    <w:rsid w:val="004C0CC1"/>
    <w:rsid w:val="004C0E82"/>
    <w:rsid w:val="004C113A"/>
    <w:rsid w:val="004C1144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2047"/>
    <w:rsid w:val="004D2069"/>
    <w:rsid w:val="004D2780"/>
    <w:rsid w:val="004D27F4"/>
    <w:rsid w:val="004D3E3B"/>
    <w:rsid w:val="004D45C5"/>
    <w:rsid w:val="004D499C"/>
    <w:rsid w:val="004D59B0"/>
    <w:rsid w:val="004D5BCF"/>
    <w:rsid w:val="004D6333"/>
    <w:rsid w:val="004D6559"/>
    <w:rsid w:val="004D691B"/>
    <w:rsid w:val="004D7367"/>
    <w:rsid w:val="004D74B4"/>
    <w:rsid w:val="004E03C7"/>
    <w:rsid w:val="004E0947"/>
    <w:rsid w:val="004E0C68"/>
    <w:rsid w:val="004E103F"/>
    <w:rsid w:val="004E1614"/>
    <w:rsid w:val="004E21BF"/>
    <w:rsid w:val="004E2BB6"/>
    <w:rsid w:val="004E3663"/>
    <w:rsid w:val="004E425F"/>
    <w:rsid w:val="004E4624"/>
    <w:rsid w:val="004E4871"/>
    <w:rsid w:val="004E4DCE"/>
    <w:rsid w:val="004E51B0"/>
    <w:rsid w:val="004E5577"/>
    <w:rsid w:val="004E5809"/>
    <w:rsid w:val="004E5B37"/>
    <w:rsid w:val="004E6244"/>
    <w:rsid w:val="004E639F"/>
    <w:rsid w:val="004E6873"/>
    <w:rsid w:val="004E700D"/>
    <w:rsid w:val="004E74F8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10EE"/>
    <w:rsid w:val="00501455"/>
    <w:rsid w:val="00501C32"/>
    <w:rsid w:val="00501D96"/>
    <w:rsid w:val="00502091"/>
    <w:rsid w:val="00502815"/>
    <w:rsid w:val="00503316"/>
    <w:rsid w:val="005038C4"/>
    <w:rsid w:val="00505020"/>
    <w:rsid w:val="00505B7A"/>
    <w:rsid w:val="00506055"/>
    <w:rsid w:val="00506A4C"/>
    <w:rsid w:val="00506AB4"/>
    <w:rsid w:val="00506B3E"/>
    <w:rsid w:val="00507BEC"/>
    <w:rsid w:val="00507D9D"/>
    <w:rsid w:val="00507EFE"/>
    <w:rsid w:val="0051026E"/>
    <w:rsid w:val="005102AB"/>
    <w:rsid w:val="0051063E"/>
    <w:rsid w:val="00511312"/>
    <w:rsid w:val="0051157C"/>
    <w:rsid w:val="00511788"/>
    <w:rsid w:val="005139FB"/>
    <w:rsid w:val="005146E9"/>
    <w:rsid w:val="00514DBB"/>
    <w:rsid w:val="00515C09"/>
    <w:rsid w:val="0051628D"/>
    <w:rsid w:val="0051635C"/>
    <w:rsid w:val="005172EC"/>
    <w:rsid w:val="00517843"/>
    <w:rsid w:val="00520BBF"/>
    <w:rsid w:val="005211CB"/>
    <w:rsid w:val="00521A28"/>
    <w:rsid w:val="00521CA0"/>
    <w:rsid w:val="00523ADE"/>
    <w:rsid w:val="00524593"/>
    <w:rsid w:val="005245ED"/>
    <w:rsid w:val="005249A2"/>
    <w:rsid w:val="00525042"/>
    <w:rsid w:val="00525155"/>
    <w:rsid w:val="005251C2"/>
    <w:rsid w:val="00525853"/>
    <w:rsid w:val="005261CD"/>
    <w:rsid w:val="00526ADF"/>
    <w:rsid w:val="00527478"/>
    <w:rsid w:val="00530BAD"/>
    <w:rsid w:val="00530C26"/>
    <w:rsid w:val="005310E6"/>
    <w:rsid w:val="00531E67"/>
    <w:rsid w:val="00533072"/>
    <w:rsid w:val="005333CB"/>
    <w:rsid w:val="00533AF1"/>
    <w:rsid w:val="00534110"/>
    <w:rsid w:val="00534E25"/>
    <w:rsid w:val="00535918"/>
    <w:rsid w:val="00535A72"/>
    <w:rsid w:val="00535CBA"/>
    <w:rsid w:val="00536EF4"/>
    <w:rsid w:val="00536F1B"/>
    <w:rsid w:val="005372AB"/>
    <w:rsid w:val="005412F1"/>
    <w:rsid w:val="005422F6"/>
    <w:rsid w:val="00542DBE"/>
    <w:rsid w:val="00542ECD"/>
    <w:rsid w:val="005432BE"/>
    <w:rsid w:val="00543342"/>
    <w:rsid w:val="0054336D"/>
    <w:rsid w:val="00543475"/>
    <w:rsid w:val="00543C36"/>
    <w:rsid w:val="00543F85"/>
    <w:rsid w:val="00544121"/>
    <w:rsid w:val="0054527B"/>
    <w:rsid w:val="005452E3"/>
    <w:rsid w:val="005457A8"/>
    <w:rsid w:val="00545D0F"/>
    <w:rsid w:val="00545F91"/>
    <w:rsid w:val="005460C3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97E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07B"/>
    <w:rsid w:val="0056022F"/>
    <w:rsid w:val="00561323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879"/>
    <w:rsid w:val="005667D3"/>
    <w:rsid w:val="00566932"/>
    <w:rsid w:val="0056741F"/>
    <w:rsid w:val="00567573"/>
    <w:rsid w:val="00567D0B"/>
    <w:rsid w:val="0057051A"/>
    <w:rsid w:val="0057211A"/>
    <w:rsid w:val="005727FF"/>
    <w:rsid w:val="00572DA8"/>
    <w:rsid w:val="00574A9F"/>
    <w:rsid w:val="0057559D"/>
    <w:rsid w:val="0057591F"/>
    <w:rsid w:val="005761BD"/>
    <w:rsid w:val="00576604"/>
    <w:rsid w:val="005766AB"/>
    <w:rsid w:val="005766FF"/>
    <w:rsid w:val="00576857"/>
    <w:rsid w:val="00576CC4"/>
    <w:rsid w:val="005775AC"/>
    <w:rsid w:val="0058078A"/>
    <w:rsid w:val="00580A50"/>
    <w:rsid w:val="00580D01"/>
    <w:rsid w:val="00580E83"/>
    <w:rsid w:val="00580E93"/>
    <w:rsid w:val="005829E8"/>
    <w:rsid w:val="00583323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4F1"/>
    <w:rsid w:val="005A0EDB"/>
    <w:rsid w:val="005A17BC"/>
    <w:rsid w:val="005A203D"/>
    <w:rsid w:val="005A27E7"/>
    <w:rsid w:val="005A3E94"/>
    <w:rsid w:val="005A3F10"/>
    <w:rsid w:val="005A4A0F"/>
    <w:rsid w:val="005A5134"/>
    <w:rsid w:val="005A523B"/>
    <w:rsid w:val="005A55B6"/>
    <w:rsid w:val="005A628B"/>
    <w:rsid w:val="005A6508"/>
    <w:rsid w:val="005A6BEE"/>
    <w:rsid w:val="005A7024"/>
    <w:rsid w:val="005A7BE6"/>
    <w:rsid w:val="005B03F2"/>
    <w:rsid w:val="005B0FEC"/>
    <w:rsid w:val="005B1048"/>
    <w:rsid w:val="005B1518"/>
    <w:rsid w:val="005B186E"/>
    <w:rsid w:val="005B19D3"/>
    <w:rsid w:val="005B1C7B"/>
    <w:rsid w:val="005B2852"/>
    <w:rsid w:val="005B2C62"/>
    <w:rsid w:val="005B2E8D"/>
    <w:rsid w:val="005B2ECD"/>
    <w:rsid w:val="005B3047"/>
    <w:rsid w:val="005B3891"/>
    <w:rsid w:val="005B3C62"/>
    <w:rsid w:val="005B48D0"/>
    <w:rsid w:val="005B6119"/>
    <w:rsid w:val="005B6474"/>
    <w:rsid w:val="005B6976"/>
    <w:rsid w:val="005B77FB"/>
    <w:rsid w:val="005B7CCE"/>
    <w:rsid w:val="005C04D9"/>
    <w:rsid w:val="005C16A8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4904"/>
    <w:rsid w:val="005C6A78"/>
    <w:rsid w:val="005C6CA4"/>
    <w:rsid w:val="005C6D87"/>
    <w:rsid w:val="005C71ED"/>
    <w:rsid w:val="005C7872"/>
    <w:rsid w:val="005C7A3D"/>
    <w:rsid w:val="005D0269"/>
    <w:rsid w:val="005D0324"/>
    <w:rsid w:val="005D15F4"/>
    <w:rsid w:val="005D17DC"/>
    <w:rsid w:val="005D1B00"/>
    <w:rsid w:val="005D2058"/>
    <w:rsid w:val="005D21A9"/>
    <w:rsid w:val="005D2290"/>
    <w:rsid w:val="005D24BC"/>
    <w:rsid w:val="005D2652"/>
    <w:rsid w:val="005D2CEF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E0972"/>
    <w:rsid w:val="005E0F77"/>
    <w:rsid w:val="005E1291"/>
    <w:rsid w:val="005E1616"/>
    <w:rsid w:val="005E1783"/>
    <w:rsid w:val="005E2577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21F2"/>
    <w:rsid w:val="005F250C"/>
    <w:rsid w:val="005F2B3B"/>
    <w:rsid w:val="005F2C9A"/>
    <w:rsid w:val="005F4026"/>
    <w:rsid w:val="005F473D"/>
    <w:rsid w:val="005F4DAF"/>
    <w:rsid w:val="005F51B2"/>
    <w:rsid w:val="005F5374"/>
    <w:rsid w:val="005F54A0"/>
    <w:rsid w:val="005F59D1"/>
    <w:rsid w:val="005F5CB8"/>
    <w:rsid w:val="005F6032"/>
    <w:rsid w:val="00600063"/>
    <w:rsid w:val="006004E1"/>
    <w:rsid w:val="006006F5"/>
    <w:rsid w:val="006007D3"/>
    <w:rsid w:val="00600EA6"/>
    <w:rsid w:val="00602536"/>
    <w:rsid w:val="006031EA"/>
    <w:rsid w:val="00603E59"/>
    <w:rsid w:val="006043F9"/>
    <w:rsid w:val="00604727"/>
    <w:rsid w:val="00604FFE"/>
    <w:rsid w:val="00605943"/>
    <w:rsid w:val="00605BE5"/>
    <w:rsid w:val="006060FF"/>
    <w:rsid w:val="0060633D"/>
    <w:rsid w:val="00606629"/>
    <w:rsid w:val="006072FE"/>
    <w:rsid w:val="00607C3F"/>
    <w:rsid w:val="00607DA9"/>
    <w:rsid w:val="00610071"/>
    <w:rsid w:val="00610795"/>
    <w:rsid w:val="00610A67"/>
    <w:rsid w:val="00610A74"/>
    <w:rsid w:val="00610AC4"/>
    <w:rsid w:val="00610E8D"/>
    <w:rsid w:val="00611152"/>
    <w:rsid w:val="00611306"/>
    <w:rsid w:val="00611354"/>
    <w:rsid w:val="006116CC"/>
    <w:rsid w:val="0061181F"/>
    <w:rsid w:val="006119FF"/>
    <w:rsid w:val="00611E8B"/>
    <w:rsid w:val="00612627"/>
    <w:rsid w:val="00612B21"/>
    <w:rsid w:val="00612DEF"/>
    <w:rsid w:val="00613509"/>
    <w:rsid w:val="006136D4"/>
    <w:rsid w:val="006141EB"/>
    <w:rsid w:val="00614B5E"/>
    <w:rsid w:val="006157E9"/>
    <w:rsid w:val="00615CF5"/>
    <w:rsid w:val="0061620A"/>
    <w:rsid w:val="0061634C"/>
    <w:rsid w:val="00616C94"/>
    <w:rsid w:val="006170FB"/>
    <w:rsid w:val="00617218"/>
    <w:rsid w:val="00621828"/>
    <w:rsid w:val="006218C4"/>
    <w:rsid w:val="00621E46"/>
    <w:rsid w:val="006227F4"/>
    <w:rsid w:val="00622E65"/>
    <w:rsid w:val="00624476"/>
    <w:rsid w:val="00625486"/>
    <w:rsid w:val="00625C27"/>
    <w:rsid w:val="00626260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4E9"/>
    <w:rsid w:val="00633A47"/>
    <w:rsid w:val="00633A57"/>
    <w:rsid w:val="00633DEC"/>
    <w:rsid w:val="00635071"/>
    <w:rsid w:val="00635A91"/>
    <w:rsid w:val="00636099"/>
    <w:rsid w:val="00636383"/>
    <w:rsid w:val="00636E94"/>
    <w:rsid w:val="00636EFB"/>
    <w:rsid w:val="00637574"/>
    <w:rsid w:val="0063792D"/>
    <w:rsid w:val="00640302"/>
    <w:rsid w:val="006407FF"/>
    <w:rsid w:val="00640814"/>
    <w:rsid w:val="00640845"/>
    <w:rsid w:val="00641870"/>
    <w:rsid w:val="006422C4"/>
    <w:rsid w:val="00642351"/>
    <w:rsid w:val="006428A0"/>
    <w:rsid w:val="00642A6A"/>
    <w:rsid w:val="00642F46"/>
    <w:rsid w:val="00643215"/>
    <w:rsid w:val="00643303"/>
    <w:rsid w:val="006436B9"/>
    <w:rsid w:val="00644223"/>
    <w:rsid w:val="0064543F"/>
    <w:rsid w:val="00646048"/>
    <w:rsid w:val="00646210"/>
    <w:rsid w:val="00646780"/>
    <w:rsid w:val="00646CDB"/>
    <w:rsid w:val="00646EEC"/>
    <w:rsid w:val="0064713A"/>
    <w:rsid w:val="006477E0"/>
    <w:rsid w:val="00647D14"/>
    <w:rsid w:val="00647E22"/>
    <w:rsid w:val="006502DD"/>
    <w:rsid w:val="006503E1"/>
    <w:rsid w:val="00650C5B"/>
    <w:rsid w:val="006513B5"/>
    <w:rsid w:val="00653E9D"/>
    <w:rsid w:val="0065477E"/>
    <w:rsid w:val="006550DC"/>
    <w:rsid w:val="00655517"/>
    <w:rsid w:val="00655E07"/>
    <w:rsid w:val="00657FE8"/>
    <w:rsid w:val="006604AE"/>
    <w:rsid w:val="00660811"/>
    <w:rsid w:val="00660966"/>
    <w:rsid w:val="00661D01"/>
    <w:rsid w:val="0066246A"/>
    <w:rsid w:val="00663FD8"/>
    <w:rsid w:val="006640A1"/>
    <w:rsid w:val="006644E7"/>
    <w:rsid w:val="006646EE"/>
    <w:rsid w:val="006656C6"/>
    <w:rsid w:val="006658EC"/>
    <w:rsid w:val="00665DBD"/>
    <w:rsid w:val="00666ABC"/>
    <w:rsid w:val="00666B7F"/>
    <w:rsid w:val="00666DBF"/>
    <w:rsid w:val="00667A72"/>
    <w:rsid w:val="00667CEE"/>
    <w:rsid w:val="0067007E"/>
    <w:rsid w:val="00670242"/>
    <w:rsid w:val="00670CB9"/>
    <w:rsid w:val="00671B79"/>
    <w:rsid w:val="00671EEF"/>
    <w:rsid w:val="00671F1B"/>
    <w:rsid w:val="00672031"/>
    <w:rsid w:val="00672405"/>
    <w:rsid w:val="00672D1E"/>
    <w:rsid w:val="0067335F"/>
    <w:rsid w:val="0067343C"/>
    <w:rsid w:val="00673612"/>
    <w:rsid w:val="0067440D"/>
    <w:rsid w:val="00674A41"/>
    <w:rsid w:val="00675C7F"/>
    <w:rsid w:val="0067663A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3960"/>
    <w:rsid w:val="006945B3"/>
    <w:rsid w:val="00694995"/>
    <w:rsid w:val="00694A68"/>
    <w:rsid w:val="006950F2"/>
    <w:rsid w:val="0069556B"/>
    <w:rsid w:val="00695865"/>
    <w:rsid w:val="00695B49"/>
    <w:rsid w:val="00696180"/>
    <w:rsid w:val="0069647C"/>
    <w:rsid w:val="006A04C7"/>
    <w:rsid w:val="006A0B81"/>
    <w:rsid w:val="006A140F"/>
    <w:rsid w:val="006A1A96"/>
    <w:rsid w:val="006A1AA5"/>
    <w:rsid w:val="006A1D64"/>
    <w:rsid w:val="006A1E4E"/>
    <w:rsid w:val="006A2450"/>
    <w:rsid w:val="006A2D1D"/>
    <w:rsid w:val="006A34BD"/>
    <w:rsid w:val="006A3834"/>
    <w:rsid w:val="006A3C30"/>
    <w:rsid w:val="006A463B"/>
    <w:rsid w:val="006A499A"/>
    <w:rsid w:val="006A569C"/>
    <w:rsid w:val="006A59C9"/>
    <w:rsid w:val="006A7D9A"/>
    <w:rsid w:val="006B06EB"/>
    <w:rsid w:val="006B12CA"/>
    <w:rsid w:val="006B1C3A"/>
    <w:rsid w:val="006B3753"/>
    <w:rsid w:val="006B4B57"/>
    <w:rsid w:val="006B52F8"/>
    <w:rsid w:val="006B55B9"/>
    <w:rsid w:val="006B5820"/>
    <w:rsid w:val="006B5F42"/>
    <w:rsid w:val="006B61C0"/>
    <w:rsid w:val="006B69D3"/>
    <w:rsid w:val="006B7094"/>
    <w:rsid w:val="006B7AD5"/>
    <w:rsid w:val="006B7CC7"/>
    <w:rsid w:val="006C0711"/>
    <w:rsid w:val="006C0B95"/>
    <w:rsid w:val="006C1621"/>
    <w:rsid w:val="006C16A7"/>
    <w:rsid w:val="006C19BC"/>
    <w:rsid w:val="006C1A38"/>
    <w:rsid w:val="006C1A45"/>
    <w:rsid w:val="006C1AD1"/>
    <w:rsid w:val="006C27CE"/>
    <w:rsid w:val="006C281F"/>
    <w:rsid w:val="006C3D78"/>
    <w:rsid w:val="006C44D0"/>
    <w:rsid w:val="006C4614"/>
    <w:rsid w:val="006C6FDF"/>
    <w:rsid w:val="006C7043"/>
    <w:rsid w:val="006D0B9E"/>
    <w:rsid w:val="006D2130"/>
    <w:rsid w:val="006D2C07"/>
    <w:rsid w:val="006D2C3D"/>
    <w:rsid w:val="006D340D"/>
    <w:rsid w:val="006D3704"/>
    <w:rsid w:val="006D3961"/>
    <w:rsid w:val="006D3DFF"/>
    <w:rsid w:val="006D482D"/>
    <w:rsid w:val="006D5A0F"/>
    <w:rsid w:val="006D5D2B"/>
    <w:rsid w:val="006D6BF8"/>
    <w:rsid w:val="006D7099"/>
    <w:rsid w:val="006D744E"/>
    <w:rsid w:val="006D7816"/>
    <w:rsid w:val="006E1319"/>
    <w:rsid w:val="006E1A16"/>
    <w:rsid w:val="006E1D58"/>
    <w:rsid w:val="006E2518"/>
    <w:rsid w:val="006E2979"/>
    <w:rsid w:val="006E3562"/>
    <w:rsid w:val="006E4BEE"/>
    <w:rsid w:val="006E4CDD"/>
    <w:rsid w:val="006E4F2B"/>
    <w:rsid w:val="006E5876"/>
    <w:rsid w:val="006E637E"/>
    <w:rsid w:val="006E6761"/>
    <w:rsid w:val="006E73B2"/>
    <w:rsid w:val="006E73C7"/>
    <w:rsid w:val="006E7777"/>
    <w:rsid w:val="006E7986"/>
    <w:rsid w:val="006E7C3D"/>
    <w:rsid w:val="006F0026"/>
    <w:rsid w:val="006F08D1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69CA"/>
    <w:rsid w:val="006F74C9"/>
    <w:rsid w:val="006F76FF"/>
    <w:rsid w:val="006F7BCE"/>
    <w:rsid w:val="006F7BF6"/>
    <w:rsid w:val="006F7E6D"/>
    <w:rsid w:val="00700BFE"/>
    <w:rsid w:val="00700C55"/>
    <w:rsid w:val="0070154C"/>
    <w:rsid w:val="00701E56"/>
    <w:rsid w:val="00701F4F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0B58"/>
    <w:rsid w:val="00721DA5"/>
    <w:rsid w:val="00722337"/>
    <w:rsid w:val="00723536"/>
    <w:rsid w:val="00723C53"/>
    <w:rsid w:val="00724341"/>
    <w:rsid w:val="0072477C"/>
    <w:rsid w:val="0072482E"/>
    <w:rsid w:val="00726049"/>
    <w:rsid w:val="00726203"/>
    <w:rsid w:val="007267A2"/>
    <w:rsid w:val="0072697D"/>
    <w:rsid w:val="00727194"/>
    <w:rsid w:val="007273E2"/>
    <w:rsid w:val="00727E59"/>
    <w:rsid w:val="007300D7"/>
    <w:rsid w:val="00731526"/>
    <w:rsid w:val="007322AF"/>
    <w:rsid w:val="007329D6"/>
    <w:rsid w:val="007329F0"/>
    <w:rsid w:val="00732BF3"/>
    <w:rsid w:val="00733061"/>
    <w:rsid w:val="00733106"/>
    <w:rsid w:val="007333BF"/>
    <w:rsid w:val="00733DC6"/>
    <w:rsid w:val="0073424B"/>
    <w:rsid w:val="00734BB4"/>
    <w:rsid w:val="00734F65"/>
    <w:rsid w:val="007355F3"/>
    <w:rsid w:val="0073571E"/>
    <w:rsid w:val="00735F0A"/>
    <w:rsid w:val="0073643D"/>
    <w:rsid w:val="00736C57"/>
    <w:rsid w:val="00737779"/>
    <w:rsid w:val="007378EC"/>
    <w:rsid w:val="00737C56"/>
    <w:rsid w:val="00737F19"/>
    <w:rsid w:val="00740594"/>
    <w:rsid w:val="00740A65"/>
    <w:rsid w:val="00741EA7"/>
    <w:rsid w:val="007429A2"/>
    <w:rsid w:val="00742B0A"/>
    <w:rsid w:val="007430BE"/>
    <w:rsid w:val="007433F0"/>
    <w:rsid w:val="00743496"/>
    <w:rsid w:val="0074401F"/>
    <w:rsid w:val="00745130"/>
    <w:rsid w:val="00746C6C"/>
    <w:rsid w:val="007475B3"/>
    <w:rsid w:val="0075011D"/>
    <w:rsid w:val="007503F1"/>
    <w:rsid w:val="00750958"/>
    <w:rsid w:val="00751944"/>
    <w:rsid w:val="0075198C"/>
    <w:rsid w:val="00751E13"/>
    <w:rsid w:val="0075231F"/>
    <w:rsid w:val="00752934"/>
    <w:rsid w:val="00752957"/>
    <w:rsid w:val="00752E6A"/>
    <w:rsid w:val="00753CEC"/>
    <w:rsid w:val="00754BC9"/>
    <w:rsid w:val="00755486"/>
    <w:rsid w:val="007556C9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63E"/>
    <w:rsid w:val="00763E2C"/>
    <w:rsid w:val="00764A66"/>
    <w:rsid w:val="00764F50"/>
    <w:rsid w:val="00764FA8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F1"/>
    <w:rsid w:val="0077677D"/>
    <w:rsid w:val="00777847"/>
    <w:rsid w:val="00780648"/>
    <w:rsid w:val="007810BE"/>
    <w:rsid w:val="0078165B"/>
    <w:rsid w:val="0078184A"/>
    <w:rsid w:val="00781923"/>
    <w:rsid w:val="0078277C"/>
    <w:rsid w:val="00782F0C"/>
    <w:rsid w:val="00782FA3"/>
    <w:rsid w:val="00782FAB"/>
    <w:rsid w:val="007830D3"/>
    <w:rsid w:val="0078369B"/>
    <w:rsid w:val="007837C6"/>
    <w:rsid w:val="007838B2"/>
    <w:rsid w:val="007841D3"/>
    <w:rsid w:val="00784276"/>
    <w:rsid w:val="00784300"/>
    <w:rsid w:val="00784825"/>
    <w:rsid w:val="00784C43"/>
    <w:rsid w:val="00784D09"/>
    <w:rsid w:val="0078577B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1A18"/>
    <w:rsid w:val="00796B13"/>
    <w:rsid w:val="007A0217"/>
    <w:rsid w:val="007A0351"/>
    <w:rsid w:val="007A0447"/>
    <w:rsid w:val="007A05EC"/>
    <w:rsid w:val="007A0EA0"/>
    <w:rsid w:val="007A1102"/>
    <w:rsid w:val="007A1C5E"/>
    <w:rsid w:val="007A238B"/>
    <w:rsid w:val="007A2A6A"/>
    <w:rsid w:val="007A355E"/>
    <w:rsid w:val="007A390C"/>
    <w:rsid w:val="007A41EA"/>
    <w:rsid w:val="007A432E"/>
    <w:rsid w:val="007A4C1B"/>
    <w:rsid w:val="007A4E6C"/>
    <w:rsid w:val="007A50A0"/>
    <w:rsid w:val="007A553E"/>
    <w:rsid w:val="007A653B"/>
    <w:rsid w:val="007A701E"/>
    <w:rsid w:val="007A7712"/>
    <w:rsid w:val="007A797A"/>
    <w:rsid w:val="007A7DCE"/>
    <w:rsid w:val="007A7FA0"/>
    <w:rsid w:val="007B060B"/>
    <w:rsid w:val="007B126D"/>
    <w:rsid w:val="007B17A7"/>
    <w:rsid w:val="007B20A7"/>
    <w:rsid w:val="007B33FA"/>
    <w:rsid w:val="007B35A1"/>
    <w:rsid w:val="007B3FCF"/>
    <w:rsid w:val="007B464F"/>
    <w:rsid w:val="007B51E6"/>
    <w:rsid w:val="007B64AE"/>
    <w:rsid w:val="007B65D2"/>
    <w:rsid w:val="007B6D5C"/>
    <w:rsid w:val="007B762D"/>
    <w:rsid w:val="007B7F89"/>
    <w:rsid w:val="007C0636"/>
    <w:rsid w:val="007C0704"/>
    <w:rsid w:val="007C1B6E"/>
    <w:rsid w:val="007C269C"/>
    <w:rsid w:val="007C2BC5"/>
    <w:rsid w:val="007C349A"/>
    <w:rsid w:val="007C37E5"/>
    <w:rsid w:val="007C3A40"/>
    <w:rsid w:val="007C4943"/>
    <w:rsid w:val="007C4A25"/>
    <w:rsid w:val="007C4BC1"/>
    <w:rsid w:val="007C6F5D"/>
    <w:rsid w:val="007C73DD"/>
    <w:rsid w:val="007C7633"/>
    <w:rsid w:val="007C7665"/>
    <w:rsid w:val="007C770C"/>
    <w:rsid w:val="007C7A7B"/>
    <w:rsid w:val="007C7AAC"/>
    <w:rsid w:val="007D00F3"/>
    <w:rsid w:val="007D0354"/>
    <w:rsid w:val="007D0E95"/>
    <w:rsid w:val="007D1A70"/>
    <w:rsid w:val="007D1EA8"/>
    <w:rsid w:val="007D35D0"/>
    <w:rsid w:val="007D3DBE"/>
    <w:rsid w:val="007D52DA"/>
    <w:rsid w:val="007D56CB"/>
    <w:rsid w:val="007D6032"/>
    <w:rsid w:val="007D6CD7"/>
    <w:rsid w:val="007D77D0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6985"/>
    <w:rsid w:val="007E7014"/>
    <w:rsid w:val="007E7203"/>
    <w:rsid w:val="007E7777"/>
    <w:rsid w:val="007F009D"/>
    <w:rsid w:val="007F013E"/>
    <w:rsid w:val="007F0A8D"/>
    <w:rsid w:val="007F1EF1"/>
    <w:rsid w:val="007F3B67"/>
    <w:rsid w:val="007F3E49"/>
    <w:rsid w:val="007F45CB"/>
    <w:rsid w:val="007F54DD"/>
    <w:rsid w:val="007F59D3"/>
    <w:rsid w:val="007F6AFB"/>
    <w:rsid w:val="007F6D38"/>
    <w:rsid w:val="007F6F71"/>
    <w:rsid w:val="007F6FDD"/>
    <w:rsid w:val="007F76C6"/>
    <w:rsid w:val="007F7794"/>
    <w:rsid w:val="007F783C"/>
    <w:rsid w:val="007F798C"/>
    <w:rsid w:val="00800232"/>
    <w:rsid w:val="00800503"/>
    <w:rsid w:val="008007E9"/>
    <w:rsid w:val="00800A3B"/>
    <w:rsid w:val="00800FC9"/>
    <w:rsid w:val="00801B02"/>
    <w:rsid w:val="0080294B"/>
    <w:rsid w:val="00802CC4"/>
    <w:rsid w:val="008036F4"/>
    <w:rsid w:val="00803816"/>
    <w:rsid w:val="00803A20"/>
    <w:rsid w:val="00804710"/>
    <w:rsid w:val="00804721"/>
    <w:rsid w:val="00804EE7"/>
    <w:rsid w:val="0080581E"/>
    <w:rsid w:val="00805BAE"/>
    <w:rsid w:val="008061BB"/>
    <w:rsid w:val="00806553"/>
    <w:rsid w:val="008068FE"/>
    <w:rsid w:val="00807826"/>
    <w:rsid w:val="00807C6F"/>
    <w:rsid w:val="00807D9C"/>
    <w:rsid w:val="0081074D"/>
    <w:rsid w:val="008107F7"/>
    <w:rsid w:val="00811218"/>
    <w:rsid w:val="0081165E"/>
    <w:rsid w:val="008118D3"/>
    <w:rsid w:val="00811F8F"/>
    <w:rsid w:val="00812376"/>
    <w:rsid w:val="008123FE"/>
    <w:rsid w:val="00812CDC"/>
    <w:rsid w:val="00812F1C"/>
    <w:rsid w:val="008131BF"/>
    <w:rsid w:val="008131E1"/>
    <w:rsid w:val="008132DB"/>
    <w:rsid w:val="008134F5"/>
    <w:rsid w:val="0081371B"/>
    <w:rsid w:val="0081376E"/>
    <w:rsid w:val="00813AAC"/>
    <w:rsid w:val="0081435A"/>
    <w:rsid w:val="008145CF"/>
    <w:rsid w:val="00814AC9"/>
    <w:rsid w:val="00814F96"/>
    <w:rsid w:val="008150F7"/>
    <w:rsid w:val="0081587E"/>
    <w:rsid w:val="00815939"/>
    <w:rsid w:val="00816139"/>
    <w:rsid w:val="0081616C"/>
    <w:rsid w:val="0081693B"/>
    <w:rsid w:val="00816AA0"/>
    <w:rsid w:val="00816E2B"/>
    <w:rsid w:val="0081741E"/>
    <w:rsid w:val="008202DD"/>
    <w:rsid w:val="008205B2"/>
    <w:rsid w:val="00820D49"/>
    <w:rsid w:val="00821871"/>
    <w:rsid w:val="008219AB"/>
    <w:rsid w:val="00821C1D"/>
    <w:rsid w:val="0082263E"/>
    <w:rsid w:val="00823617"/>
    <w:rsid w:val="008237CE"/>
    <w:rsid w:val="00824224"/>
    <w:rsid w:val="00824B6F"/>
    <w:rsid w:val="00824C55"/>
    <w:rsid w:val="008256FB"/>
    <w:rsid w:val="00825B37"/>
    <w:rsid w:val="00825BA8"/>
    <w:rsid w:val="0082694F"/>
    <w:rsid w:val="008279ED"/>
    <w:rsid w:val="00827B65"/>
    <w:rsid w:val="00827F08"/>
    <w:rsid w:val="00830299"/>
    <w:rsid w:val="00830463"/>
    <w:rsid w:val="00830506"/>
    <w:rsid w:val="00830D4E"/>
    <w:rsid w:val="008315F4"/>
    <w:rsid w:val="008322CA"/>
    <w:rsid w:val="008323B9"/>
    <w:rsid w:val="008325EF"/>
    <w:rsid w:val="008346F2"/>
    <w:rsid w:val="008356B7"/>
    <w:rsid w:val="00835F23"/>
    <w:rsid w:val="00836164"/>
    <w:rsid w:val="00836C78"/>
    <w:rsid w:val="00836F78"/>
    <w:rsid w:val="00837230"/>
    <w:rsid w:val="00840690"/>
    <w:rsid w:val="0084069B"/>
    <w:rsid w:val="00840DF6"/>
    <w:rsid w:val="00841271"/>
    <w:rsid w:val="008414AE"/>
    <w:rsid w:val="00842901"/>
    <w:rsid w:val="00842C56"/>
    <w:rsid w:val="00842C6B"/>
    <w:rsid w:val="00843145"/>
    <w:rsid w:val="00843490"/>
    <w:rsid w:val="0084504E"/>
    <w:rsid w:val="00845962"/>
    <w:rsid w:val="00846C10"/>
    <w:rsid w:val="00846C7F"/>
    <w:rsid w:val="00847030"/>
    <w:rsid w:val="008478C4"/>
    <w:rsid w:val="00847FCA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478B"/>
    <w:rsid w:val="00855050"/>
    <w:rsid w:val="00855800"/>
    <w:rsid w:val="00856208"/>
    <w:rsid w:val="0085658E"/>
    <w:rsid w:val="00856D7D"/>
    <w:rsid w:val="008571AD"/>
    <w:rsid w:val="00857365"/>
    <w:rsid w:val="00857F8F"/>
    <w:rsid w:val="00860030"/>
    <w:rsid w:val="00860A2F"/>
    <w:rsid w:val="00860B81"/>
    <w:rsid w:val="00860BD1"/>
    <w:rsid w:val="00860C6C"/>
    <w:rsid w:val="00860E02"/>
    <w:rsid w:val="0086213A"/>
    <w:rsid w:val="008627C2"/>
    <w:rsid w:val="00863AA5"/>
    <w:rsid w:val="00863C31"/>
    <w:rsid w:val="0086444F"/>
    <w:rsid w:val="008644F7"/>
    <w:rsid w:val="00865791"/>
    <w:rsid w:val="0086666C"/>
    <w:rsid w:val="0086743B"/>
    <w:rsid w:val="00867AFE"/>
    <w:rsid w:val="00870223"/>
    <w:rsid w:val="008704D2"/>
    <w:rsid w:val="00871DF3"/>
    <w:rsid w:val="00871F7E"/>
    <w:rsid w:val="00872321"/>
    <w:rsid w:val="00872482"/>
    <w:rsid w:val="00872BB6"/>
    <w:rsid w:val="0087312F"/>
    <w:rsid w:val="0087361D"/>
    <w:rsid w:val="00873724"/>
    <w:rsid w:val="008739F8"/>
    <w:rsid w:val="00874153"/>
    <w:rsid w:val="008749AF"/>
    <w:rsid w:val="0087575E"/>
    <w:rsid w:val="00875B88"/>
    <w:rsid w:val="008765BA"/>
    <w:rsid w:val="00876C69"/>
    <w:rsid w:val="0087721B"/>
    <w:rsid w:val="008773D7"/>
    <w:rsid w:val="00877C34"/>
    <w:rsid w:val="00877FF0"/>
    <w:rsid w:val="00880018"/>
    <w:rsid w:val="00880277"/>
    <w:rsid w:val="00880EE7"/>
    <w:rsid w:val="008811A9"/>
    <w:rsid w:val="00881785"/>
    <w:rsid w:val="00881935"/>
    <w:rsid w:val="00882661"/>
    <w:rsid w:val="00882A34"/>
    <w:rsid w:val="00883105"/>
    <w:rsid w:val="0088322E"/>
    <w:rsid w:val="008836EB"/>
    <w:rsid w:val="0088465E"/>
    <w:rsid w:val="00884AB9"/>
    <w:rsid w:val="00884CA1"/>
    <w:rsid w:val="00885505"/>
    <w:rsid w:val="00885868"/>
    <w:rsid w:val="00885FED"/>
    <w:rsid w:val="00886506"/>
    <w:rsid w:val="00886609"/>
    <w:rsid w:val="00886728"/>
    <w:rsid w:val="00886BB0"/>
    <w:rsid w:val="008906B5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9AC"/>
    <w:rsid w:val="008A0B41"/>
    <w:rsid w:val="008A0CC9"/>
    <w:rsid w:val="008A0DED"/>
    <w:rsid w:val="008A0FA9"/>
    <w:rsid w:val="008A13A7"/>
    <w:rsid w:val="008A14A1"/>
    <w:rsid w:val="008A1958"/>
    <w:rsid w:val="008A2258"/>
    <w:rsid w:val="008A2419"/>
    <w:rsid w:val="008A4A87"/>
    <w:rsid w:val="008A5561"/>
    <w:rsid w:val="008A67D6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9A3"/>
    <w:rsid w:val="008B3D0D"/>
    <w:rsid w:val="008B45F6"/>
    <w:rsid w:val="008B585B"/>
    <w:rsid w:val="008B5DD1"/>
    <w:rsid w:val="008B6045"/>
    <w:rsid w:val="008B713A"/>
    <w:rsid w:val="008B73AA"/>
    <w:rsid w:val="008B7467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054"/>
    <w:rsid w:val="008C346E"/>
    <w:rsid w:val="008C36E3"/>
    <w:rsid w:val="008C3C83"/>
    <w:rsid w:val="008C440A"/>
    <w:rsid w:val="008C4922"/>
    <w:rsid w:val="008C4B4C"/>
    <w:rsid w:val="008C5473"/>
    <w:rsid w:val="008C63BC"/>
    <w:rsid w:val="008C667D"/>
    <w:rsid w:val="008C6FB4"/>
    <w:rsid w:val="008C7697"/>
    <w:rsid w:val="008C76F6"/>
    <w:rsid w:val="008C797C"/>
    <w:rsid w:val="008C7EA2"/>
    <w:rsid w:val="008D0008"/>
    <w:rsid w:val="008D08D9"/>
    <w:rsid w:val="008D1DDD"/>
    <w:rsid w:val="008D2746"/>
    <w:rsid w:val="008D2B49"/>
    <w:rsid w:val="008D32DB"/>
    <w:rsid w:val="008D35D8"/>
    <w:rsid w:val="008D5570"/>
    <w:rsid w:val="008D583E"/>
    <w:rsid w:val="008D6643"/>
    <w:rsid w:val="008D7441"/>
    <w:rsid w:val="008D7A65"/>
    <w:rsid w:val="008D7BF3"/>
    <w:rsid w:val="008E00A6"/>
    <w:rsid w:val="008E0792"/>
    <w:rsid w:val="008E0A84"/>
    <w:rsid w:val="008E0AC2"/>
    <w:rsid w:val="008E132F"/>
    <w:rsid w:val="008E148D"/>
    <w:rsid w:val="008E1E29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BEB"/>
    <w:rsid w:val="008E7E07"/>
    <w:rsid w:val="008F1791"/>
    <w:rsid w:val="008F28D6"/>
    <w:rsid w:val="008F291E"/>
    <w:rsid w:val="008F2D4C"/>
    <w:rsid w:val="008F3A69"/>
    <w:rsid w:val="008F4D96"/>
    <w:rsid w:val="008F5970"/>
    <w:rsid w:val="008F5FBD"/>
    <w:rsid w:val="008F6C14"/>
    <w:rsid w:val="008F6E1E"/>
    <w:rsid w:val="008F72BC"/>
    <w:rsid w:val="008F7622"/>
    <w:rsid w:val="008F7A88"/>
    <w:rsid w:val="008F7ADF"/>
    <w:rsid w:val="009020A3"/>
    <w:rsid w:val="009027C0"/>
    <w:rsid w:val="0090307F"/>
    <w:rsid w:val="0090350B"/>
    <w:rsid w:val="00903737"/>
    <w:rsid w:val="00903F8F"/>
    <w:rsid w:val="00904492"/>
    <w:rsid w:val="009055F4"/>
    <w:rsid w:val="0090571C"/>
    <w:rsid w:val="00906004"/>
    <w:rsid w:val="0090661C"/>
    <w:rsid w:val="00906DCE"/>
    <w:rsid w:val="00907E06"/>
    <w:rsid w:val="00910CAD"/>
    <w:rsid w:val="009123FD"/>
    <w:rsid w:val="00912678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6840"/>
    <w:rsid w:val="00917BB0"/>
    <w:rsid w:val="009201AB"/>
    <w:rsid w:val="00920262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549"/>
    <w:rsid w:val="00924DE4"/>
    <w:rsid w:val="0092501B"/>
    <w:rsid w:val="00925DCE"/>
    <w:rsid w:val="00926B2F"/>
    <w:rsid w:val="00926EAD"/>
    <w:rsid w:val="0092709A"/>
    <w:rsid w:val="009272FA"/>
    <w:rsid w:val="00931A34"/>
    <w:rsid w:val="00931BF7"/>
    <w:rsid w:val="00932643"/>
    <w:rsid w:val="009328BA"/>
    <w:rsid w:val="00932FEB"/>
    <w:rsid w:val="0093303E"/>
    <w:rsid w:val="009334A1"/>
    <w:rsid w:val="00933AC0"/>
    <w:rsid w:val="00933C8A"/>
    <w:rsid w:val="00934C22"/>
    <w:rsid w:val="00935210"/>
    <w:rsid w:val="00935B3E"/>
    <w:rsid w:val="00935BAF"/>
    <w:rsid w:val="00935EF8"/>
    <w:rsid w:val="0093603D"/>
    <w:rsid w:val="0093608E"/>
    <w:rsid w:val="009371EC"/>
    <w:rsid w:val="0094051F"/>
    <w:rsid w:val="00941FC2"/>
    <w:rsid w:val="00942274"/>
    <w:rsid w:val="0094236B"/>
    <w:rsid w:val="00942F45"/>
    <w:rsid w:val="009434BC"/>
    <w:rsid w:val="0094361B"/>
    <w:rsid w:val="009441D4"/>
    <w:rsid w:val="009449C5"/>
    <w:rsid w:val="00944B5F"/>
    <w:rsid w:val="00944BB3"/>
    <w:rsid w:val="00944DCE"/>
    <w:rsid w:val="0094518D"/>
    <w:rsid w:val="0094595A"/>
    <w:rsid w:val="00946039"/>
    <w:rsid w:val="00947170"/>
    <w:rsid w:val="00947242"/>
    <w:rsid w:val="00947E92"/>
    <w:rsid w:val="00947FBE"/>
    <w:rsid w:val="00950F7F"/>
    <w:rsid w:val="00951150"/>
    <w:rsid w:val="009515FD"/>
    <w:rsid w:val="009519DB"/>
    <w:rsid w:val="00952F89"/>
    <w:rsid w:val="00953CE1"/>
    <w:rsid w:val="00953F6D"/>
    <w:rsid w:val="00954817"/>
    <w:rsid w:val="0095584A"/>
    <w:rsid w:val="00955ED1"/>
    <w:rsid w:val="00955F98"/>
    <w:rsid w:val="0095617D"/>
    <w:rsid w:val="00956CD1"/>
    <w:rsid w:val="0095770C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2ED3"/>
    <w:rsid w:val="00963560"/>
    <w:rsid w:val="00963816"/>
    <w:rsid w:val="00963ED9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1A6"/>
    <w:rsid w:val="009722C7"/>
    <w:rsid w:val="00972452"/>
    <w:rsid w:val="00972BC4"/>
    <w:rsid w:val="00973190"/>
    <w:rsid w:val="00973883"/>
    <w:rsid w:val="00973C91"/>
    <w:rsid w:val="00973FF9"/>
    <w:rsid w:val="00974CD9"/>
    <w:rsid w:val="009765DF"/>
    <w:rsid w:val="00976F45"/>
    <w:rsid w:val="00976F5F"/>
    <w:rsid w:val="00977243"/>
    <w:rsid w:val="00980B2F"/>
    <w:rsid w:val="00981497"/>
    <w:rsid w:val="00982138"/>
    <w:rsid w:val="00982C9F"/>
    <w:rsid w:val="00982F8D"/>
    <w:rsid w:val="00983291"/>
    <w:rsid w:val="00983497"/>
    <w:rsid w:val="009841F0"/>
    <w:rsid w:val="0098480A"/>
    <w:rsid w:val="00984A92"/>
    <w:rsid w:val="00984D49"/>
    <w:rsid w:val="00985A77"/>
    <w:rsid w:val="009865A1"/>
    <w:rsid w:val="0098663D"/>
    <w:rsid w:val="00987615"/>
    <w:rsid w:val="0098791A"/>
    <w:rsid w:val="00987FB2"/>
    <w:rsid w:val="0099000F"/>
    <w:rsid w:val="0099132F"/>
    <w:rsid w:val="00992AC6"/>
    <w:rsid w:val="0099342F"/>
    <w:rsid w:val="00993D0B"/>
    <w:rsid w:val="00994113"/>
    <w:rsid w:val="009947F7"/>
    <w:rsid w:val="00994F40"/>
    <w:rsid w:val="00995838"/>
    <w:rsid w:val="009961D4"/>
    <w:rsid w:val="00996765"/>
    <w:rsid w:val="00997777"/>
    <w:rsid w:val="00997ED9"/>
    <w:rsid w:val="009A09F9"/>
    <w:rsid w:val="009A0F4B"/>
    <w:rsid w:val="009A0FA5"/>
    <w:rsid w:val="009A13C4"/>
    <w:rsid w:val="009A1519"/>
    <w:rsid w:val="009A2A42"/>
    <w:rsid w:val="009A4656"/>
    <w:rsid w:val="009A46F5"/>
    <w:rsid w:val="009A4B7B"/>
    <w:rsid w:val="009A5933"/>
    <w:rsid w:val="009A733D"/>
    <w:rsid w:val="009A7772"/>
    <w:rsid w:val="009A7903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4A84"/>
    <w:rsid w:val="009B4F0B"/>
    <w:rsid w:val="009B50A5"/>
    <w:rsid w:val="009B5258"/>
    <w:rsid w:val="009B59F8"/>
    <w:rsid w:val="009B6400"/>
    <w:rsid w:val="009B6918"/>
    <w:rsid w:val="009B6CD0"/>
    <w:rsid w:val="009B6DFC"/>
    <w:rsid w:val="009B73C5"/>
    <w:rsid w:val="009B7582"/>
    <w:rsid w:val="009B7DCD"/>
    <w:rsid w:val="009C049F"/>
    <w:rsid w:val="009C0A04"/>
    <w:rsid w:val="009C0BFF"/>
    <w:rsid w:val="009C1888"/>
    <w:rsid w:val="009C217C"/>
    <w:rsid w:val="009C2BF3"/>
    <w:rsid w:val="009C38ED"/>
    <w:rsid w:val="009C391C"/>
    <w:rsid w:val="009C45CF"/>
    <w:rsid w:val="009C4B34"/>
    <w:rsid w:val="009C6E5F"/>
    <w:rsid w:val="009C730D"/>
    <w:rsid w:val="009C73A2"/>
    <w:rsid w:val="009D00EB"/>
    <w:rsid w:val="009D00FE"/>
    <w:rsid w:val="009D058D"/>
    <w:rsid w:val="009D0EA0"/>
    <w:rsid w:val="009D2094"/>
    <w:rsid w:val="009D2F77"/>
    <w:rsid w:val="009D3226"/>
    <w:rsid w:val="009D3A57"/>
    <w:rsid w:val="009D3AF0"/>
    <w:rsid w:val="009D3BD8"/>
    <w:rsid w:val="009D3BEB"/>
    <w:rsid w:val="009D3DC1"/>
    <w:rsid w:val="009D3F7C"/>
    <w:rsid w:val="009D514C"/>
    <w:rsid w:val="009D5313"/>
    <w:rsid w:val="009D56A4"/>
    <w:rsid w:val="009D663E"/>
    <w:rsid w:val="009D6E38"/>
    <w:rsid w:val="009E0016"/>
    <w:rsid w:val="009E0995"/>
    <w:rsid w:val="009E0C0A"/>
    <w:rsid w:val="009E12AF"/>
    <w:rsid w:val="009E1E73"/>
    <w:rsid w:val="009E22BB"/>
    <w:rsid w:val="009E28F7"/>
    <w:rsid w:val="009E317A"/>
    <w:rsid w:val="009E3BBF"/>
    <w:rsid w:val="009E4652"/>
    <w:rsid w:val="009E4CD5"/>
    <w:rsid w:val="009E4CF4"/>
    <w:rsid w:val="009E5C58"/>
    <w:rsid w:val="009E6C92"/>
    <w:rsid w:val="009E71B5"/>
    <w:rsid w:val="009E7982"/>
    <w:rsid w:val="009E79A5"/>
    <w:rsid w:val="009F0293"/>
    <w:rsid w:val="009F1813"/>
    <w:rsid w:val="009F352D"/>
    <w:rsid w:val="009F39F8"/>
    <w:rsid w:val="009F4A8D"/>
    <w:rsid w:val="009F4BC2"/>
    <w:rsid w:val="009F4D3F"/>
    <w:rsid w:val="009F522F"/>
    <w:rsid w:val="009F5B84"/>
    <w:rsid w:val="009F5CE8"/>
    <w:rsid w:val="009F62DA"/>
    <w:rsid w:val="009F6F24"/>
    <w:rsid w:val="00A008B8"/>
    <w:rsid w:val="00A0184E"/>
    <w:rsid w:val="00A01D10"/>
    <w:rsid w:val="00A01F73"/>
    <w:rsid w:val="00A030D2"/>
    <w:rsid w:val="00A0314F"/>
    <w:rsid w:val="00A035FA"/>
    <w:rsid w:val="00A036B5"/>
    <w:rsid w:val="00A03F39"/>
    <w:rsid w:val="00A04954"/>
    <w:rsid w:val="00A0527D"/>
    <w:rsid w:val="00A05464"/>
    <w:rsid w:val="00A055A3"/>
    <w:rsid w:val="00A05620"/>
    <w:rsid w:val="00A05A57"/>
    <w:rsid w:val="00A05D23"/>
    <w:rsid w:val="00A07E6B"/>
    <w:rsid w:val="00A1050B"/>
    <w:rsid w:val="00A10AFD"/>
    <w:rsid w:val="00A119B3"/>
    <w:rsid w:val="00A11DFF"/>
    <w:rsid w:val="00A12053"/>
    <w:rsid w:val="00A12C48"/>
    <w:rsid w:val="00A13028"/>
    <w:rsid w:val="00A13454"/>
    <w:rsid w:val="00A134E9"/>
    <w:rsid w:val="00A14BF0"/>
    <w:rsid w:val="00A14C6D"/>
    <w:rsid w:val="00A152BC"/>
    <w:rsid w:val="00A154E8"/>
    <w:rsid w:val="00A158B8"/>
    <w:rsid w:val="00A17307"/>
    <w:rsid w:val="00A20421"/>
    <w:rsid w:val="00A228EF"/>
    <w:rsid w:val="00A2337C"/>
    <w:rsid w:val="00A23EC4"/>
    <w:rsid w:val="00A23FFF"/>
    <w:rsid w:val="00A246B9"/>
    <w:rsid w:val="00A24AC3"/>
    <w:rsid w:val="00A2574E"/>
    <w:rsid w:val="00A258F0"/>
    <w:rsid w:val="00A25BE6"/>
    <w:rsid w:val="00A261F3"/>
    <w:rsid w:val="00A26221"/>
    <w:rsid w:val="00A264A6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9E4"/>
    <w:rsid w:val="00A33B03"/>
    <w:rsid w:val="00A3401A"/>
    <w:rsid w:val="00A34CC9"/>
    <w:rsid w:val="00A34FB8"/>
    <w:rsid w:val="00A36031"/>
    <w:rsid w:val="00A37379"/>
    <w:rsid w:val="00A379C3"/>
    <w:rsid w:val="00A37E92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1DC"/>
    <w:rsid w:val="00A443B5"/>
    <w:rsid w:val="00A44722"/>
    <w:rsid w:val="00A44D4A"/>
    <w:rsid w:val="00A44D83"/>
    <w:rsid w:val="00A45A9F"/>
    <w:rsid w:val="00A46289"/>
    <w:rsid w:val="00A501E0"/>
    <w:rsid w:val="00A5041F"/>
    <w:rsid w:val="00A5109B"/>
    <w:rsid w:val="00A51B45"/>
    <w:rsid w:val="00A53631"/>
    <w:rsid w:val="00A53B49"/>
    <w:rsid w:val="00A53DE2"/>
    <w:rsid w:val="00A54705"/>
    <w:rsid w:val="00A5542F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8FE"/>
    <w:rsid w:val="00A62AD3"/>
    <w:rsid w:val="00A6333E"/>
    <w:rsid w:val="00A63816"/>
    <w:rsid w:val="00A63CF9"/>
    <w:rsid w:val="00A63CFC"/>
    <w:rsid w:val="00A63DE2"/>
    <w:rsid w:val="00A64928"/>
    <w:rsid w:val="00A65E32"/>
    <w:rsid w:val="00A663C8"/>
    <w:rsid w:val="00A66483"/>
    <w:rsid w:val="00A66579"/>
    <w:rsid w:val="00A66729"/>
    <w:rsid w:val="00A66DBA"/>
    <w:rsid w:val="00A6710D"/>
    <w:rsid w:val="00A6762F"/>
    <w:rsid w:val="00A67805"/>
    <w:rsid w:val="00A67A7F"/>
    <w:rsid w:val="00A70501"/>
    <w:rsid w:val="00A70D23"/>
    <w:rsid w:val="00A71D1D"/>
    <w:rsid w:val="00A71E64"/>
    <w:rsid w:val="00A720F8"/>
    <w:rsid w:val="00A72495"/>
    <w:rsid w:val="00A7411D"/>
    <w:rsid w:val="00A74C8C"/>
    <w:rsid w:val="00A74E62"/>
    <w:rsid w:val="00A757E2"/>
    <w:rsid w:val="00A7652F"/>
    <w:rsid w:val="00A779EB"/>
    <w:rsid w:val="00A810FA"/>
    <w:rsid w:val="00A81C20"/>
    <w:rsid w:val="00A826EB"/>
    <w:rsid w:val="00A82AEE"/>
    <w:rsid w:val="00A833D9"/>
    <w:rsid w:val="00A835D5"/>
    <w:rsid w:val="00A836AD"/>
    <w:rsid w:val="00A83AC3"/>
    <w:rsid w:val="00A83F84"/>
    <w:rsid w:val="00A842BB"/>
    <w:rsid w:val="00A84AAD"/>
    <w:rsid w:val="00A853DA"/>
    <w:rsid w:val="00A85449"/>
    <w:rsid w:val="00A854A9"/>
    <w:rsid w:val="00A85578"/>
    <w:rsid w:val="00A85E7C"/>
    <w:rsid w:val="00A86367"/>
    <w:rsid w:val="00A8658D"/>
    <w:rsid w:val="00A86ABA"/>
    <w:rsid w:val="00A86D5D"/>
    <w:rsid w:val="00A86F4E"/>
    <w:rsid w:val="00A87333"/>
    <w:rsid w:val="00A874A1"/>
    <w:rsid w:val="00A876FF"/>
    <w:rsid w:val="00A8784F"/>
    <w:rsid w:val="00A87CE9"/>
    <w:rsid w:val="00A9208F"/>
    <w:rsid w:val="00A923CC"/>
    <w:rsid w:val="00A928D4"/>
    <w:rsid w:val="00A93AD4"/>
    <w:rsid w:val="00A93FDF"/>
    <w:rsid w:val="00A94591"/>
    <w:rsid w:val="00A94F85"/>
    <w:rsid w:val="00A95438"/>
    <w:rsid w:val="00A95580"/>
    <w:rsid w:val="00A9652D"/>
    <w:rsid w:val="00A97AD3"/>
    <w:rsid w:val="00A97F9C"/>
    <w:rsid w:val="00AA04A6"/>
    <w:rsid w:val="00AA0A7A"/>
    <w:rsid w:val="00AA0B7F"/>
    <w:rsid w:val="00AA147D"/>
    <w:rsid w:val="00AA1C17"/>
    <w:rsid w:val="00AA1C68"/>
    <w:rsid w:val="00AA212C"/>
    <w:rsid w:val="00AA31B1"/>
    <w:rsid w:val="00AA3F27"/>
    <w:rsid w:val="00AA40CD"/>
    <w:rsid w:val="00AA5040"/>
    <w:rsid w:val="00AA5FA6"/>
    <w:rsid w:val="00AA66CE"/>
    <w:rsid w:val="00AA6BD9"/>
    <w:rsid w:val="00AA6E05"/>
    <w:rsid w:val="00AA79E7"/>
    <w:rsid w:val="00AA7B1B"/>
    <w:rsid w:val="00AB0438"/>
    <w:rsid w:val="00AB0489"/>
    <w:rsid w:val="00AB1062"/>
    <w:rsid w:val="00AB142A"/>
    <w:rsid w:val="00AB2197"/>
    <w:rsid w:val="00AB284C"/>
    <w:rsid w:val="00AB3609"/>
    <w:rsid w:val="00AB4C60"/>
    <w:rsid w:val="00AB5A97"/>
    <w:rsid w:val="00AB5CEB"/>
    <w:rsid w:val="00AB5EA3"/>
    <w:rsid w:val="00AB6EB5"/>
    <w:rsid w:val="00AB712C"/>
    <w:rsid w:val="00AB794C"/>
    <w:rsid w:val="00AC024C"/>
    <w:rsid w:val="00AC1C88"/>
    <w:rsid w:val="00AC2002"/>
    <w:rsid w:val="00AC2097"/>
    <w:rsid w:val="00AC31FA"/>
    <w:rsid w:val="00AC33EF"/>
    <w:rsid w:val="00AC378D"/>
    <w:rsid w:val="00AC4978"/>
    <w:rsid w:val="00AC4E73"/>
    <w:rsid w:val="00AC6989"/>
    <w:rsid w:val="00AC7692"/>
    <w:rsid w:val="00AC78F9"/>
    <w:rsid w:val="00AD02EB"/>
    <w:rsid w:val="00AD0659"/>
    <w:rsid w:val="00AD116D"/>
    <w:rsid w:val="00AD1246"/>
    <w:rsid w:val="00AD216F"/>
    <w:rsid w:val="00AD2DD3"/>
    <w:rsid w:val="00AD31AE"/>
    <w:rsid w:val="00AD339D"/>
    <w:rsid w:val="00AD3425"/>
    <w:rsid w:val="00AD355C"/>
    <w:rsid w:val="00AD3BAE"/>
    <w:rsid w:val="00AD3CD0"/>
    <w:rsid w:val="00AD4011"/>
    <w:rsid w:val="00AD4C21"/>
    <w:rsid w:val="00AD4E4B"/>
    <w:rsid w:val="00AD5C7C"/>
    <w:rsid w:val="00AD68FF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C46"/>
    <w:rsid w:val="00AE6C9F"/>
    <w:rsid w:val="00AE6D3B"/>
    <w:rsid w:val="00AE732C"/>
    <w:rsid w:val="00AE793C"/>
    <w:rsid w:val="00AF027A"/>
    <w:rsid w:val="00AF106B"/>
    <w:rsid w:val="00AF1BF1"/>
    <w:rsid w:val="00AF238A"/>
    <w:rsid w:val="00AF2FA3"/>
    <w:rsid w:val="00AF3395"/>
    <w:rsid w:val="00AF33DA"/>
    <w:rsid w:val="00AF4C20"/>
    <w:rsid w:val="00AF4E7C"/>
    <w:rsid w:val="00AF5F81"/>
    <w:rsid w:val="00AF6A82"/>
    <w:rsid w:val="00AF6D01"/>
    <w:rsid w:val="00AF6E85"/>
    <w:rsid w:val="00AF7128"/>
    <w:rsid w:val="00AF7B9F"/>
    <w:rsid w:val="00B004C1"/>
    <w:rsid w:val="00B02D1B"/>
    <w:rsid w:val="00B0337D"/>
    <w:rsid w:val="00B0362E"/>
    <w:rsid w:val="00B036FC"/>
    <w:rsid w:val="00B03FC3"/>
    <w:rsid w:val="00B04089"/>
    <w:rsid w:val="00B040A3"/>
    <w:rsid w:val="00B04ADA"/>
    <w:rsid w:val="00B04B96"/>
    <w:rsid w:val="00B04EB6"/>
    <w:rsid w:val="00B0508D"/>
    <w:rsid w:val="00B05C80"/>
    <w:rsid w:val="00B0677D"/>
    <w:rsid w:val="00B06AEC"/>
    <w:rsid w:val="00B06DD0"/>
    <w:rsid w:val="00B074BD"/>
    <w:rsid w:val="00B109CE"/>
    <w:rsid w:val="00B10CD4"/>
    <w:rsid w:val="00B11C1B"/>
    <w:rsid w:val="00B12107"/>
    <w:rsid w:val="00B123A3"/>
    <w:rsid w:val="00B134C5"/>
    <w:rsid w:val="00B1405C"/>
    <w:rsid w:val="00B142FD"/>
    <w:rsid w:val="00B14764"/>
    <w:rsid w:val="00B14B31"/>
    <w:rsid w:val="00B156CD"/>
    <w:rsid w:val="00B15917"/>
    <w:rsid w:val="00B15C92"/>
    <w:rsid w:val="00B15D0B"/>
    <w:rsid w:val="00B15D92"/>
    <w:rsid w:val="00B160FE"/>
    <w:rsid w:val="00B168A6"/>
    <w:rsid w:val="00B169AC"/>
    <w:rsid w:val="00B170D4"/>
    <w:rsid w:val="00B170D7"/>
    <w:rsid w:val="00B17405"/>
    <w:rsid w:val="00B178D3"/>
    <w:rsid w:val="00B1790A"/>
    <w:rsid w:val="00B20333"/>
    <w:rsid w:val="00B20334"/>
    <w:rsid w:val="00B21A38"/>
    <w:rsid w:val="00B21B47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5C7A"/>
    <w:rsid w:val="00B26338"/>
    <w:rsid w:val="00B2656E"/>
    <w:rsid w:val="00B26B6E"/>
    <w:rsid w:val="00B27329"/>
    <w:rsid w:val="00B27660"/>
    <w:rsid w:val="00B30617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B16"/>
    <w:rsid w:val="00B35FA3"/>
    <w:rsid w:val="00B3779A"/>
    <w:rsid w:val="00B40584"/>
    <w:rsid w:val="00B414B5"/>
    <w:rsid w:val="00B41987"/>
    <w:rsid w:val="00B41C32"/>
    <w:rsid w:val="00B41E08"/>
    <w:rsid w:val="00B42166"/>
    <w:rsid w:val="00B433C4"/>
    <w:rsid w:val="00B43791"/>
    <w:rsid w:val="00B45DB2"/>
    <w:rsid w:val="00B46183"/>
    <w:rsid w:val="00B47227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6E16"/>
    <w:rsid w:val="00B57103"/>
    <w:rsid w:val="00B57C86"/>
    <w:rsid w:val="00B606DC"/>
    <w:rsid w:val="00B60C94"/>
    <w:rsid w:val="00B614A8"/>
    <w:rsid w:val="00B61B40"/>
    <w:rsid w:val="00B61DD4"/>
    <w:rsid w:val="00B61E81"/>
    <w:rsid w:val="00B62978"/>
    <w:rsid w:val="00B62F93"/>
    <w:rsid w:val="00B633CF"/>
    <w:rsid w:val="00B641BA"/>
    <w:rsid w:val="00B64983"/>
    <w:rsid w:val="00B654DE"/>
    <w:rsid w:val="00B66DE7"/>
    <w:rsid w:val="00B66EA3"/>
    <w:rsid w:val="00B67656"/>
    <w:rsid w:val="00B67E5C"/>
    <w:rsid w:val="00B67F3F"/>
    <w:rsid w:val="00B70920"/>
    <w:rsid w:val="00B70A32"/>
    <w:rsid w:val="00B70ECC"/>
    <w:rsid w:val="00B71198"/>
    <w:rsid w:val="00B714E8"/>
    <w:rsid w:val="00B715CD"/>
    <w:rsid w:val="00B71B0E"/>
    <w:rsid w:val="00B73761"/>
    <w:rsid w:val="00B7391F"/>
    <w:rsid w:val="00B73E27"/>
    <w:rsid w:val="00B7530B"/>
    <w:rsid w:val="00B76DC4"/>
    <w:rsid w:val="00B77FCF"/>
    <w:rsid w:val="00B80060"/>
    <w:rsid w:val="00B800D0"/>
    <w:rsid w:val="00B8023D"/>
    <w:rsid w:val="00B805C7"/>
    <w:rsid w:val="00B80BBA"/>
    <w:rsid w:val="00B80D0A"/>
    <w:rsid w:val="00B8141D"/>
    <w:rsid w:val="00B828AF"/>
    <w:rsid w:val="00B82A9E"/>
    <w:rsid w:val="00B83E46"/>
    <w:rsid w:val="00B843D4"/>
    <w:rsid w:val="00B84897"/>
    <w:rsid w:val="00B8500F"/>
    <w:rsid w:val="00B85720"/>
    <w:rsid w:val="00B86AF6"/>
    <w:rsid w:val="00B87CC1"/>
    <w:rsid w:val="00B87F84"/>
    <w:rsid w:val="00B90553"/>
    <w:rsid w:val="00B905B6"/>
    <w:rsid w:val="00B908E9"/>
    <w:rsid w:val="00B91325"/>
    <w:rsid w:val="00B91B64"/>
    <w:rsid w:val="00B93038"/>
    <w:rsid w:val="00B94E3D"/>
    <w:rsid w:val="00B94EDA"/>
    <w:rsid w:val="00B96155"/>
    <w:rsid w:val="00B962FC"/>
    <w:rsid w:val="00B971C0"/>
    <w:rsid w:val="00BA0082"/>
    <w:rsid w:val="00BA050A"/>
    <w:rsid w:val="00BA221B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86"/>
    <w:rsid w:val="00BA6B9C"/>
    <w:rsid w:val="00BB09F2"/>
    <w:rsid w:val="00BB1177"/>
    <w:rsid w:val="00BB1427"/>
    <w:rsid w:val="00BB170D"/>
    <w:rsid w:val="00BB1913"/>
    <w:rsid w:val="00BB215B"/>
    <w:rsid w:val="00BB3EDB"/>
    <w:rsid w:val="00BB3F14"/>
    <w:rsid w:val="00BB4548"/>
    <w:rsid w:val="00BB460C"/>
    <w:rsid w:val="00BB46C6"/>
    <w:rsid w:val="00BB4980"/>
    <w:rsid w:val="00BB62E5"/>
    <w:rsid w:val="00BB6726"/>
    <w:rsid w:val="00BB69F9"/>
    <w:rsid w:val="00BC0CA9"/>
    <w:rsid w:val="00BC0D87"/>
    <w:rsid w:val="00BC1609"/>
    <w:rsid w:val="00BC1D77"/>
    <w:rsid w:val="00BC2BFA"/>
    <w:rsid w:val="00BC31CF"/>
    <w:rsid w:val="00BC3987"/>
    <w:rsid w:val="00BC3A09"/>
    <w:rsid w:val="00BC3F52"/>
    <w:rsid w:val="00BC436C"/>
    <w:rsid w:val="00BC4627"/>
    <w:rsid w:val="00BC5E07"/>
    <w:rsid w:val="00BC6425"/>
    <w:rsid w:val="00BC68A5"/>
    <w:rsid w:val="00BC6E03"/>
    <w:rsid w:val="00BC7B72"/>
    <w:rsid w:val="00BD0209"/>
    <w:rsid w:val="00BD0C70"/>
    <w:rsid w:val="00BD1246"/>
    <w:rsid w:val="00BD172E"/>
    <w:rsid w:val="00BD2B02"/>
    <w:rsid w:val="00BD2C7D"/>
    <w:rsid w:val="00BD33F5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705B"/>
    <w:rsid w:val="00BD7487"/>
    <w:rsid w:val="00BD77A7"/>
    <w:rsid w:val="00BD7D1A"/>
    <w:rsid w:val="00BD7E0B"/>
    <w:rsid w:val="00BE1671"/>
    <w:rsid w:val="00BE16BA"/>
    <w:rsid w:val="00BE2216"/>
    <w:rsid w:val="00BE2678"/>
    <w:rsid w:val="00BE381F"/>
    <w:rsid w:val="00BE3937"/>
    <w:rsid w:val="00BE3C70"/>
    <w:rsid w:val="00BE3FB5"/>
    <w:rsid w:val="00BE5CA3"/>
    <w:rsid w:val="00BE5FCD"/>
    <w:rsid w:val="00BE65B6"/>
    <w:rsid w:val="00BE66B4"/>
    <w:rsid w:val="00BE7522"/>
    <w:rsid w:val="00BE7F80"/>
    <w:rsid w:val="00BF0358"/>
    <w:rsid w:val="00BF03CC"/>
    <w:rsid w:val="00BF0A2F"/>
    <w:rsid w:val="00BF0C01"/>
    <w:rsid w:val="00BF0EBB"/>
    <w:rsid w:val="00BF1CF1"/>
    <w:rsid w:val="00BF1FE2"/>
    <w:rsid w:val="00BF2987"/>
    <w:rsid w:val="00BF39A4"/>
    <w:rsid w:val="00BF3A65"/>
    <w:rsid w:val="00BF3B17"/>
    <w:rsid w:val="00BF4172"/>
    <w:rsid w:val="00BF4998"/>
    <w:rsid w:val="00BF6024"/>
    <w:rsid w:val="00BF6B33"/>
    <w:rsid w:val="00BF710D"/>
    <w:rsid w:val="00C00441"/>
    <w:rsid w:val="00C00515"/>
    <w:rsid w:val="00C010A3"/>
    <w:rsid w:val="00C01EDC"/>
    <w:rsid w:val="00C02CC1"/>
    <w:rsid w:val="00C02E5C"/>
    <w:rsid w:val="00C02FAF"/>
    <w:rsid w:val="00C0310F"/>
    <w:rsid w:val="00C03229"/>
    <w:rsid w:val="00C03265"/>
    <w:rsid w:val="00C033D1"/>
    <w:rsid w:val="00C04096"/>
    <w:rsid w:val="00C04A15"/>
    <w:rsid w:val="00C04B9B"/>
    <w:rsid w:val="00C05743"/>
    <w:rsid w:val="00C05C34"/>
    <w:rsid w:val="00C05EEF"/>
    <w:rsid w:val="00C05FED"/>
    <w:rsid w:val="00C06018"/>
    <w:rsid w:val="00C06BD3"/>
    <w:rsid w:val="00C06D29"/>
    <w:rsid w:val="00C070E9"/>
    <w:rsid w:val="00C073B2"/>
    <w:rsid w:val="00C07593"/>
    <w:rsid w:val="00C10482"/>
    <w:rsid w:val="00C1059F"/>
    <w:rsid w:val="00C108B3"/>
    <w:rsid w:val="00C10B5D"/>
    <w:rsid w:val="00C10D9D"/>
    <w:rsid w:val="00C11661"/>
    <w:rsid w:val="00C1183A"/>
    <w:rsid w:val="00C1197E"/>
    <w:rsid w:val="00C11B18"/>
    <w:rsid w:val="00C1210D"/>
    <w:rsid w:val="00C128E2"/>
    <w:rsid w:val="00C12AD0"/>
    <w:rsid w:val="00C132D4"/>
    <w:rsid w:val="00C1418E"/>
    <w:rsid w:val="00C14339"/>
    <w:rsid w:val="00C153CF"/>
    <w:rsid w:val="00C1543F"/>
    <w:rsid w:val="00C17142"/>
    <w:rsid w:val="00C1759C"/>
    <w:rsid w:val="00C210CB"/>
    <w:rsid w:val="00C210F0"/>
    <w:rsid w:val="00C22CE3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27D12"/>
    <w:rsid w:val="00C30E7E"/>
    <w:rsid w:val="00C316DA"/>
    <w:rsid w:val="00C3221B"/>
    <w:rsid w:val="00C32378"/>
    <w:rsid w:val="00C326DB"/>
    <w:rsid w:val="00C32FB6"/>
    <w:rsid w:val="00C330EE"/>
    <w:rsid w:val="00C331DD"/>
    <w:rsid w:val="00C337E3"/>
    <w:rsid w:val="00C33860"/>
    <w:rsid w:val="00C33BBD"/>
    <w:rsid w:val="00C3614C"/>
    <w:rsid w:val="00C36D70"/>
    <w:rsid w:val="00C36FC5"/>
    <w:rsid w:val="00C401FB"/>
    <w:rsid w:val="00C404C7"/>
    <w:rsid w:val="00C40858"/>
    <w:rsid w:val="00C40D11"/>
    <w:rsid w:val="00C4151D"/>
    <w:rsid w:val="00C42089"/>
    <w:rsid w:val="00C429F5"/>
    <w:rsid w:val="00C42A31"/>
    <w:rsid w:val="00C437D4"/>
    <w:rsid w:val="00C438AE"/>
    <w:rsid w:val="00C439A6"/>
    <w:rsid w:val="00C45A3B"/>
    <w:rsid w:val="00C4613A"/>
    <w:rsid w:val="00C4618D"/>
    <w:rsid w:val="00C46918"/>
    <w:rsid w:val="00C477AF"/>
    <w:rsid w:val="00C508D3"/>
    <w:rsid w:val="00C50ABC"/>
    <w:rsid w:val="00C5151D"/>
    <w:rsid w:val="00C52B48"/>
    <w:rsid w:val="00C52DDF"/>
    <w:rsid w:val="00C53CA1"/>
    <w:rsid w:val="00C53DFC"/>
    <w:rsid w:val="00C55B18"/>
    <w:rsid w:val="00C56783"/>
    <w:rsid w:val="00C570BB"/>
    <w:rsid w:val="00C5724F"/>
    <w:rsid w:val="00C5750C"/>
    <w:rsid w:val="00C57966"/>
    <w:rsid w:val="00C57BD8"/>
    <w:rsid w:val="00C57F34"/>
    <w:rsid w:val="00C60172"/>
    <w:rsid w:val="00C6078A"/>
    <w:rsid w:val="00C61178"/>
    <w:rsid w:val="00C61777"/>
    <w:rsid w:val="00C62504"/>
    <w:rsid w:val="00C6321F"/>
    <w:rsid w:val="00C63886"/>
    <w:rsid w:val="00C6402F"/>
    <w:rsid w:val="00C644B8"/>
    <w:rsid w:val="00C64A15"/>
    <w:rsid w:val="00C6565C"/>
    <w:rsid w:val="00C66065"/>
    <w:rsid w:val="00C669FC"/>
    <w:rsid w:val="00C704B0"/>
    <w:rsid w:val="00C70F95"/>
    <w:rsid w:val="00C7169D"/>
    <w:rsid w:val="00C7282A"/>
    <w:rsid w:val="00C73328"/>
    <w:rsid w:val="00C735B7"/>
    <w:rsid w:val="00C73875"/>
    <w:rsid w:val="00C744D0"/>
    <w:rsid w:val="00C74E82"/>
    <w:rsid w:val="00C75145"/>
    <w:rsid w:val="00C75744"/>
    <w:rsid w:val="00C75BBC"/>
    <w:rsid w:val="00C75BCE"/>
    <w:rsid w:val="00C76151"/>
    <w:rsid w:val="00C76244"/>
    <w:rsid w:val="00C76275"/>
    <w:rsid w:val="00C76344"/>
    <w:rsid w:val="00C763FC"/>
    <w:rsid w:val="00C76CB3"/>
    <w:rsid w:val="00C81825"/>
    <w:rsid w:val="00C821AD"/>
    <w:rsid w:val="00C82630"/>
    <w:rsid w:val="00C82632"/>
    <w:rsid w:val="00C8436E"/>
    <w:rsid w:val="00C8496B"/>
    <w:rsid w:val="00C849E9"/>
    <w:rsid w:val="00C85553"/>
    <w:rsid w:val="00C8612E"/>
    <w:rsid w:val="00C866D2"/>
    <w:rsid w:val="00C86D37"/>
    <w:rsid w:val="00C873F3"/>
    <w:rsid w:val="00C8771D"/>
    <w:rsid w:val="00C8771E"/>
    <w:rsid w:val="00C900D6"/>
    <w:rsid w:val="00C90667"/>
    <w:rsid w:val="00C90FA2"/>
    <w:rsid w:val="00C910F5"/>
    <w:rsid w:val="00C9126C"/>
    <w:rsid w:val="00C919F5"/>
    <w:rsid w:val="00C921BF"/>
    <w:rsid w:val="00C924E0"/>
    <w:rsid w:val="00C92628"/>
    <w:rsid w:val="00C928B3"/>
    <w:rsid w:val="00C92A46"/>
    <w:rsid w:val="00C92D11"/>
    <w:rsid w:val="00C92D9A"/>
    <w:rsid w:val="00C936D2"/>
    <w:rsid w:val="00C95147"/>
    <w:rsid w:val="00C9630E"/>
    <w:rsid w:val="00C973D6"/>
    <w:rsid w:val="00C977EA"/>
    <w:rsid w:val="00C97832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1DE4"/>
    <w:rsid w:val="00CA1E49"/>
    <w:rsid w:val="00CA2459"/>
    <w:rsid w:val="00CA2833"/>
    <w:rsid w:val="00CA29EA"/>
    <w:rsid w:val="00CA2C54"/>
    <w:rsid w:val="00CA2E8D"/>
    <w:rsid w:val="00CA34BB"/>
    <w:rsid w:val="00CA4185"/>
    <w:rsid w:val="00CA4347"/>
    <w:rsid w:val="00CA4C8B"/>
    <w:rsid w:val="00CA4DB2"/>
    <w:rsid w:val="00CA504B"/>
    <w:rsid w:val="00CA50FF"/>
    <w:rsid w:val="00CA5415"/>
    <w:rsid w:val="00CA5916"/>
    <w:rsid w:val="00CA5A0A"/>
    <w:rsid w:val="00CA6490"/>
    <w:rsid w:val="00CB023A"/>
    <w:rsid w:val="00CB077E"/>
    <w:rsid w:val="00CB122E"/>
    <w:rsid w:val="00CB1713"/>
    <w:rsid w:val="00CB1A39"/>
    <w:rsid w:val="00CB2D05"/>
    <w:rsid w:val="00CB3A42"/>
    <w:rsid w:val="00CB3F19"/>
    <w:rsid w:val="00CB440E"/>
    <w:rsid w:val="00CB4DC5"/>
    <w:rsid w:val="00CB4FD3"/>
    <w:rsid w:val="00CB6D66"/>
    <w:rsid w:val="00CB735A"/>
    <w:rsid w:val="00CC02DC"/>
    <w:rsid w:val="00CC1FD2"/>
    <w:rsid w:val="00CC2327"/>
    <w:rsid w:val="00CC2341"/>
    <w:rsid w:val="00CC2561"/>
    <w:rsid w:val="00CC284E"/>
    <w:rsid w:val="00CC2AD5"/>
    <w:rsid w:val="00CC342E"/>
    <w:rsid w:val="00CC37ED"/>
    <w:rsid w:val="00CC39E0"/>
    <w:rsid w:val="00CC488F"/>
    <w:rsid w:val="00CC50A4"/>
    <w:rsid w:val="00CC5788"/>
    <w:rsid w:val="00CC5A03"/>
    <w:rsid w:val="00CC5D17"/>
    <w:rsid w:val="00CC63CB"/>
    <w:rsid w:val="00CC6D06"/>
    <w:rsid w:val="00CC6D9F"/>
    <w:rsid w:val="00CC7AC6"/>
    <w:rsid w:val="00CC7FF2"/>
    <w:rsid w:val="00CD069E"/>
    <w:rsid w:val="00CD09E4"/>
    <w:rsid w:val="00CD0EEE"/>
    <w:rsid w:val="00CD152A"/>
    <w:rsid w:val="00CD1825"/>
    <w:rsid w:val="00CD228C"/>
    <w:rsid w:val="00CD32BB"/>
    <w:rsid w:val="00CD352F"/>
    <w:rsid w:val="00CD35C6"/>
    <w:rsid w:val="00CD42B2"/>
    <w:rsid w:val="00CD4390"/>
    <w:rsid w:val="00CD4CE2"/>
    <w:rsid w:val="00CD4F45"/>
    <w:rsid w:val="00CD543A"/>
    <w:rsid w:val="00CD5466"/>
    <w:rsid w:val="00CD5AB0"/>
    <w:rsid w:val="00CD5D42"/>
    <w:rsid w:val="00CD5F85"/>
    <w:rsid w:val="00CD6A82"/>
    <w:rsid w:val="00CD6CA0"/>
    <w:rsid w:val="00CD6F87"/>
    <w:rsid w:val="00CD6F9B"/>
    <w:rsid w:val="00CD7AD3"/>
    <w:rsid w:val="00CD7DF2"/>
    <w:rsid w:val="00CE0005"/>
    <w:rsid w:val="00CE0B77"/>
    <w:rsid w:val="00CE0CE6"/>
    <w:rsid w:val="00CE124C"/>
    <w:rsid w:val="00CE2498"/>
    <w:rsid w:val="00CE274B"/>
    <w:rsid w:val="00CE2A70"/>
    <w:rsid w:val="00CE2FCC"/>
    <w:rsid w:val="00CE31CF"/>
    <w:rsid w:val="00CE35C3"/>
    <w:rsid w:val="00CE3B96"/>
    <w:rsid w:val="00CE531F"/>
    <w:rsid w:val="00CE57E2"/>
    <w:rsid w:val="00CE6F09"/>
    <w:rsid w:val="00CE7072"/>
    <w:rsid w:val="00CE7286"/>
    <w:rsid w:val="00CE760E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F87"/>
    <w:rsid w:val="00CF2FD8"/>
    <w:rsid w:val="00CF3165"/>
    <w:rsid w:val="00CF354C"/>
    <w:rsid w:val="00CF3957"/>
    <w:rsid w:val="00CF3FEE"/>
    <w:rsid w:val="00CF4034"/>
    <w:rsid w:val="00CF51BC"/>
    <w:rsid w:val="00CF719D"/>
    <w:rsid w:val="00CF74B0"/>
    <w:rsid w:val="00CF7B52"/>
    <w:rsid w:val="00D00098"/>
    <w:rsid w:val="00D00588"/>
    <w:rsid w:val="00D0160A"/>
    <w:rsid w:val="00D01955"/>
    <w:rsid w:val="00D01EEF"/>
    <w:rsid w:val="00D02246"/>
    <w:rsid w:val="00D02976"/>
    <w:rsid w:val="00D029EF"/>
    <w:rsid w:val="00D02D91"/>
    <w:rsid w:val="00D03395"/>
    <w:rsid w:val="00D03BFB"/>
    <w:rsid w:val="00D03CDE"/>
    <w:rsid w:val="00D04F91"/>
    <w:rsid w:val="00D05BC9"/>
    <w:rsid w:val="00D05C8D"/>
    <w:rsid w:val="00D060DF"/>
    <w:rsid w:val="00D0666D"/>
    <w:rsid w:val="00D07256"/>
    <w:rsid w:val="00D07604"/>
    <w:rsid w:val="00D07A8C"/>
    <w:rsid w:val="00D10428"/>
    <w:rsid w:val="00D11173"/>
    <w:rsid w:val="00D11DED"/>
    <w:rsid w:val="00D1268C"/>
    <w:rsid w:val="00D12F94"/>
    <w:rsid w:val="00D13567"/>
    <w:rsid w:val="00D1383E"/>
    <w:rsid w:val="00D13909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44F"/>
    <w:rsid w:val="00D165C3"/>
    <w:rsid w:val="00D16A71"/>
    <w:rsid w:val="00D16BBE"/>
    <w:rsid w:val="00D16D2D"/>
    <w:rsid w:val="00D17921"/>
    <w:rsid w:val="00D17A50"/>
    <w:rsid w:val="00D202D9"/>
    <w:rsid w:val="00D205F0"/>
    <w:rsid w:val="00D206CA"/>
    <w:rsid w:val="00D20C31"/>
    <w:rsid w:val="00D21BB4"/>
    <w:rsid w:val="00D21D40"/>
    <w:rsid w:val="00D21F5C"/>
    <w:rsid w:val="00D22667"/>
    <w:rsid w:val="00D2267B"/>
    <w:rsid w:val="00D226D6"/>
    <w:rsid w:val="00D2350E"/>
    <w:rsid w:val="00D24ECA"/>
    <w:rsid w:val="00D25C50"/>
    <w:rsid w:val="00D25D7C"/>
    <w:rsid w:val="00D25E06"/>
    <w:rsid w:val="00D26039"/>
    <w:rsid w:val="00D2638A"/>
    <w:rsid w:val="00D27404"/>
    <w:rsid w:val="00D30202"/>
    <w:rsid w:val="00D30479"/>
    <w:rsid w:val="00D30A4D"/>
    <w:rsid w:val="00D30F77"/>
    <w:rsid w:val="00D311B0"/>
    <w:rsid w:val="00D322D1"/>
    <w:rsid w:val="00D32A4A"/>
    <w:rsid w:val="00D33B65"/>
    <w:rsid w:val="00D33BA1"/>
    <w:rsid w:val="00D34A9E"/>
    <w:rsid w:val="00D34ACC"/>
    <w:rsid w:val="00D34BA7"/>
    <w:rsid w:val="00D35169"/>
    <w:rsid w:val="00D3533C"/>
    <w:rsid w:val="00D37B5A"/>
    <w:rsid w:val="00D407D5"/>
    <w:rsid w:val="00D41091"/>
    <w:rsid w:val="00D41BF9"/>
    <w:rsid w:val="00D4202D"/>
    <w:rsid w:val="00D42158"/>
    <w:rsid w:val="00D42606"/>
    <w:rsid w:val="00D42E07"/>
    <w:rsid w:val="00D4337D"/>
    <w:rsid w:val="00D436F8"/>
    <w:rsid w:val="00D45CF7"/>
    <w:rsid w:val="00D45E90"/>
    <w:rsid w:val="00D45FED"/>
    <w:rsid w:val="00D460A1"/>
    <w:rsid w:val="00D47AE6"/>
    <w:rsid w:val="00D47D30"/>
    <w:rsid w:val="00D5004F"/>
    <w:rsid w:val="00D502FA"/>
    <w:rsid w:val="00D50BB3"/>
    <w:rsid w:val="00D50EED"/>
    <w:rsid w:val="00D51E61"/>
    <w:rsid w:val="00D52F1F"/>
    <w:rsid w:val="00D53D37"/>
    <w:rsid w:val="00D542A2"/>
    <w:rsid w:val="00D55D7A"/>
    <w:rsid w:val="00D565E7"/>
    <w:rsid w:val="00D566CF"/>
    <w:rsid w:val="00D60BEE"/>
    <w:rsid w:val="00D60FCB"/>
    <w:rsid w:val="00D6199C"/>
    <w:rsid w:val="00D62CCE"/>
    <w:rsid w:val="00D63A77"/>
    <w:rsid w:val="00D644E4"/>
    <w:rsid w:val="00D653A0"/>
    <w:rsid w:val="00D655E5"/>
    <w:rsid w:val="00D658F3"/>
    <w:rsid w:val="00D65B69"/>
    <w:rsid w:val="00D65E55"/>
    <w:rsid w:val="00D667DD"/>
    <w:rsid w:val="00D669A4"/>
    <w:rsid w:val="00D67B96"/>
    <w:rsid w:val="00D67D32"/>
    <w:rsid w:val="00D70BB4"/>
    <w:rsid w:val="00D70CCA"/>
    <w:rsid w:val="00D713AC"/>
    <w:rsid w:val="00D71537"/>
    <w:rsid w:val="00D71BB2"/>
    <w:rsid w:val="00D71E46"/>
    <w:rsid w:val="00D71FEA"/>
    <w:rsid w:val="00D72ACF"/>
    <w:rsid w:val="00D72DA0"/>
    <w:rsid w:val="00D73660"/>
    <w:rsid w:val="00D74286"/>
    <w:rsid w:val="00D7445F"/>
    <w:rsid w:val="00D74EB9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EA5"/>
    <w:rsid w:val="00D82B33"/>
    <w:rsid w:val="00D84954"/>
    <w:rsid w:val="00D84EFE"/>
    <w:rsid w:val="00D8554B"/>
    <w:rsid w:val="00D8564E"/>
    <w:rsid w:val="00D875DB"/>
    <w:rsid w:val="00D8765B"/>
    <w:rsid w:val="00D91067"/>
    <w:rsid w:val="00D91E27"/>
    <w:rsid w:val="00D92D39"/>
    <w:rsid w:val="00D939FA"/>
    <w:rsid w:val="00D93C37"/>
    <w:rsid w:val="00D94F90"/>
    <w:rsid w:val="00D94FBE"/>
    <w:rsid w:val="00D95293"/>
    <w:rsid w:val="00D953E9"/>
    <w:rsid w:val="00D9542F"/>
    <w:rsid w:val="00D96A9F"/>
    <w:rsid w:val="00D96EDF"/>
    <w:rsid w:val="00D97178"/>
    <w:rsid w:val="00D972BF"/>
    <w:rsid w:val="00D97667"/>
    <w:rsid w:val="00D97748"/>
    <w:rsid w:val="00D9779A"/>
    <w:rsid w:val="00D97E0A"/>
    <w:rsid w:val="00DA0C5C"/>
    <w:rsid w:val="00DA0E3A"/>
    <w:rsid w:val="00DA12A5"/>
    <w:rsid w:val="00DA1386"/>
    <w:rsid w:val="00DA15B9"/>
    <w:rsid w:val="00DA2014"/>
    <w:rsid w:val="00DA281E"/>
    <w:rsid w:val="00DA285C"/>
    <w:rsid w:val="00DA3539"/>
    <w:rsid w:val="00DA373D"/>
    <w:rsid w:val="00DA4115"/>
    <w:rsid w:val="00DA426B"/>
    <w:rsid w:val="00DA43F5"/>
    <w:rsid w:val="00DA46ED"/>
    <w:rsid w:val="00DA4B89"/>
    <w:rsid w:val="00DA5752"/>
    <w:rsid w:val="00DA5F0A"/>
    <w:rsid w:val="00DA6189"/>
    <w:rsid w:val="00DA68A0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779"/>
    <w:rsid w:val="00DB6811"/>
    <w:rsid w:val="00DB6904"/>
    <w:rsid w:val="00DB6C51"/>
    <w:rsid w:val="00DB7259"/>
    <w:rsid w:val="00DB72AF"/>
    <w:rsid w:val="00DB75BC"/>
    <w:rsid w:val="00DB7B58"/>
    <w:rsid w:val="00DC0A1B"/>
    <w:rsid w:val="00DC0AF3"/>
    <w:rsid w:val="00DC12C9"/>
    <w:rsid w:val="00DC1B70"/>
    <w:rsid w:val="00DC1F62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320"/>
    <w:rsid w:val="00DD278E"/>
    <w:rsid w:val="00DD3B67"/>
    <w:rsid w:val="00DD47E1"/>
    <w:rsid w:val="00DD53C9"/>
    <w:rsid w:val="00DD5868"/>
    <w:rsid w:val="00DD5CF3"/>
    <w:rsid w:val="00DD6441"/>
    <w:rsid w:val="00DD64DA"/>
    <w:rsid w:val="00DD73EE"/>
    <w:rsid w:val="00DD74A6"/>
    <w:rsid w:val="00DD7D4B"/>
    <w:rsid w:val="00DE026A"/>
    <w:rsid w:val="00DE0795"/>
    <w:rsid w:val="00DE0B2D"/>
    <w:rsid w:val="00DE10BC"/>
    <w:rsid w:val="00DE10F1"/>
    <w:rsid w:val="00DE136F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45C"/>
    <w:rsid w:val="00DE55D2"/>
    <w:rsid w:val="00DE60A7"/>
    <w:rsid w:val="00DE671B"/>
    <w:rsid w:val="00DE6DD1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BA"/>
    <w:rsid w:val="00DF37F2"/>
    <w:rsid w:val="00DF3D75"/>
    <w:rsid w:val="00DF3E2C"/>
    <w:rsid w:val="00DF4A5B"/>
    <w:rsid w:val="00DF4E56"/>
    <w:rsid w:val="00DF53F6"/>
    <w:rsid w:val="00DF5616"/>
    <w:rsid w:val="00DF5B8E"/>
    <w:rsid w:val="00DF5D22"/>
    <w:rsid w:val="00DF5F79"/>
    <w:rsid w:val="00DF6F7B"/>
    <w:rsid w:val="00DF7CA8"/>
    <w:rsid w:val="00DF7E48"/>
    <w:rsid w:val="00E00E14"/>
    <w:rsid w:val="00E0172A"/>
    <w:rsid w:val="00E01978"/>
    <w:rsid w:val="00E0198B"/>
    <w:rsid w:val="00E021E0"/>
    <w:rsid w:val="00E0259B"/>
    <w:rsid w:val="00E02FD1"/>
    <w:rsid w:val="00E03246"/>
    <w:rsid w:val="00E03743"/>
    <w:rsid w:val="00E03C17"/>
    <w:rsid w:val="00E04DAD"/>
    <w:rsid w:val="00E05461"/>
    <w:rsid w:val="00E055BD"/>
    <w:rsid w:val="00E0590C"/>
    <w:rsid w:val="00E05C0B"/>
    <w:rsid w:val="00E06FEE"/>
    <w:rsid w:val="00E07AAB"/>
    <w:rsid w:val="00E10FAB"/>
    <w:rsid w:val="00E1105C"/>
    <w:rsid w:val="00E1122A"/>
    <w:rsid w:val="00E12191"/>
    <w:rsid w:val="00E121D7"/>
    <w:rsid w:val="00E1234B"/>
    <w:rsid w:val="00E123FF"/>
    <w:rsid w:val="00E136C5"/>
    <w:rsid w:val="00E13E59"/>
    <w:rsid w:val="00E1423D"/>
    <w:rsid w:val="00E1434D"/>
    <w:rsid w:val="00E152F6"/>
    <w:rsid w:val="00E16E8E"/>
    <w:rsid w:val="00E17FB2"/>
    <w:rsid w:val="00E201F7"/>
    <w:rsid w:val="00E213C4"/>
    <w:rsid w:val="00E215A6"/>
    <w:rsid w:val="00E2191D"/>
    <w:rsid w:val="00E21E63"/>
    <w:rsid w:val="00E22393"/>
    <w:rsid w:val="00E22755"/>
    <w:rsid w:val="00E227CF"/>
    <w:rsid w:val="00E23298"/>
    <w:rsid w:val="00E23748"/>
    <w:rsid w:val="00E2375B"/>
    <w:rsid w:val="00E23C61"/>
    <w:rsid w:val="00E23F12"/>
    <w:rsid w:val="00E2421C"/>
    <w:rsid w:val="00E2489D"/>
    <w:rsid w:val="00E24C57"/>
    <w:rsid w:val="00E256A0"/>
    <w:rsid w:val="00E25DB4"/>
    <w:rsid w:val="00E26003"/>
    <w:rsid w:val="00E268F4"/>
    <w:rsid w:val="00E26B24"/>
    <w:rsid w:val="00E27020"/>
    <w:rsid w:val="00E27D3A"/>
    <w:rsid w:val="00E30082"/>
    <w:rsid w:val="00E30327"/>
    <w:rsid w:val="00E3047D"/>
    <w:rsid w:val="00E3109F"/>
    <w:rsid w:val="00E32EDF"/>
    <w:rsid w:val="00E331D1"/>
    <w:rsid w:val="00E33247"/>
    <w:rsid w:val="00E34386"/>
    <w:rsid w:val="00E34CF6"/>
    <w:rsid w:val="00E3567E"/>
    <w:rsid w:val="00E35D09"/>
    <w:rsid w:val="00E35ECB"/>
    <w:rsid w:val="00E366C2"/>
    <w:rsid w:val="00E36902"/>
    <w:rsid w:val="00E36D77"/>
    <w:rsid w:val="00E37065"/>
    <w:rsid w:val="00E3716C"/>
    <w:rsid w:val="00E37473"/>
    <w:rsid w:val="00E377C8"/>
    <w:rsid w:val="00E37CBE"/>
    <w:rsid w:val="00E400EC"/>
    <w:rsid w:val="00E418CE"/>
    <w:rsid w:val="00E4222C"/>
    <w:rsid w:val="00E42494"/>
    <w:rsid w:val="00E42497"/>
    <w:rsid w:val="00E42903"/>
    <w:rsid w:val="00E42A3F"/>
    <w:rsid w:val="00E42B65"/>
    <w:rsid w:val="00E43FA1"/>
    <w:rsid w:val="00E443DC"/>
    <w:rsid w:val="00E4485F"/>
    <w:rsid w:val="00E4503B"/>
    <w:rsid w:val="00E45C0A"/>
    <w:rsid w:val="00E46D70"/>
    <w:rsid w:val="00E46E23"/>
    <w:rsid w:val="00E46FE0"/>
    <w:rsid w:val="00E47184"/>
    <w:rsid w:val="00E4764E"/>
    <w:rsid w:val="00E47E3D"/>
    <w:rsid w:val="00E500D3"/>
    <w:rsid w:val="00E50C9B"/>
    <w:rsid w:val="00E51537"/>
    <w:rsid w:val="00E5155C"/>
    <w:rsid w:val="00E5159E"/>
    <w:rsid w:val="00E519BF"/>
    <w:rsid w:val="00E52CC4"/>
    <w:rsid w:val="00E532FC"/>
    <w:rsid w:val="00E53CA3"/>
    <w:rsid w:val="00E541EF"/>
    <w:rsid w:val="00E541FF"/>
    <w:rsid w:val="00E550AB"/>
    <w:rsid w:val="00E554B0"/>
    <w:rsid w:val="00E555E0"/>
    <w:rsid w:val="00E55A84"/>
    <w:rsid w:val="00E572C7"/>
    <w:rsid w:val="00E5757A"/>
    <w:rsid w:val="00E60472"/>
    <w:rsid w:val="00E60EBA"/>
    <w:rsid w:val="00E60F51"/>
    <w:rsid w:val="00E62965"/>
    <w:rsid w:val="00E64125"/>
    <w:rsid w:val="00E65335"/>
    <w:rsid w:val="00E66CA0"/>
    <w:rsid w:val="00E66EA0"/>
    <w:rsid w:val="00E6707C"/>
    <w:rsid w:val="00E67D2C"/>
    <w:rsid w:val="00E70AE9"/>
    <w:rsid w:val="00E70CFE"/>
    <w:rsid w:val="00E716AB"/>
    <w:rsid w:val="00E71A43"/>
    <w:rsid w:val="00E71DDD"/>
    <w:rsid w:val="00E72131"/>
    <w:rsid w:val="00E72431"/>
    <w:rsid w:val="00E72C6B"/>
    <w:rsid w:val="00E72F12"/>
    <w:rsid w:val="00E73ED1"/>
    <w:rsid w:val="00E7451A"/>
    <w:rsid w:val="00E74639"/>
    <w:rsid w:val="00E74E7F"/>
    <w:rsid w:val="00E7524D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2CF8"/>
    <w:rsid w:val="00E8315F"/>
    <w:rsid w:val="00E8321D"/>
    <w:rsid w:val="00E84D65"/>
    <w:rsid w:val="00E8538D"/>
    <w:rsid w:val="00E864DE"/>
    <w:rsid w:val="00E86DB7"/>
    <w:rsid w:val="00E87636"/>
    <w:rsid w:val="00E8774B"/>
    <w:rsid w:val="00E8792A"/>
    <w:rsid w:val="00E87FC2"/>
    <w:rsid w:val="00E9025F"/>
    <w:rsid w:val="00E91211"/>
    <w:rsid w:val="00E912C9"/>
    <w:rsid w:val="00E91EED"/>
    <w:rsid w:val="00E92B73"/>
    <w:rsid w:val="00E94544"/>
    <w:rsid w:val="00E9553D"/>
    <w:rsid w:val="00E95769"/>
    <w:rsid w:val="00E959DB"/>
    <w:rsid w:val="00E965FE"/>
    <w:rsid w:val="00E9666D"/>
    <w:rsid w:val="00E96E1F"/>
    <w:rsid w:val="00E96FA9"/>
    <w:rsid w:val="00E97634"/>
    <w:rsid w:val="00E97806"/>
    <w:rsid w:val="00EA0953"/>
    <w:rsid w:val="00EA0A16"/>
    <w:rsid w:val="00EA1463"/>
    <w:rsid w:val="00EA1D6B"/>
    <w:rsid w:val="00EA1F25"/>
    <w:rsid w:val="00EA29D8"/>
    <w:rsid w:val="00EA3393"/>
    <w:rsid w:val="00EA359A"/>
    <w:rsid w:val="00EA37CE"/>
    <w:rsid w:val="00EA3C28"/>
    <w:rsid w:val="00EA4726"/>
    <w:rsid w:val="00EA595D"/>
    <w:rsid w:val="00EA5B91"/>
    <w:rsid w:val="00EA5C9D"/>
    <w:rsid w:val="00EA6CEE"/>
    <w:rsid w:val="00EA6E06"/>
    <w:rsid w:val="00EA7AB1"/>
    <w:rsid w:val="00EA7D75"/>
    <w:rsid w:val="00EA7E25"/>
    <w:rsid w:val="00EB0293"/>
    <w:rsid w:val="00EB12CB"/>
    <w:rsid w:val="00EB13A0"/>
    <w:rsid w:val="00EB2721"/>
    <w:rsid w:val="00EB4320"/>
    <w:rsid w:val="00EB4A61"/>
    <w:rsid w:val="00EB4C08"/>
    <w:rsid w:val="00EB4DB8"/>
    <w:rsid w:val="00EB566B"/>
    <w:rsid w:val="00EB5B97"/>
    <w:rsid w:val="00EB6376"/>
    <w:rsid w:val="00EB6FB1"/>
    <w:rsid w:val="00EB70F7"/>
    <w:rsid w:val="00EB7D6C"/>
    <w:rsid w:val="00EC012F"/>
    <w:rsid w:val="00EC0500"/>
    <w:rsid w:val="00EC08F7"/>
    <w:rsid w:val="00EC0948"/>
    <w:rsid w:val="00EC1CB7"/>
    <w:rsid w:val="00EC2255"/>
    <w:rsid w:val="00EC237B"/>
    <w:rsid w:val="00EC346D"/>
    <w:rsid w:val="00EC3743"/>
    <w:rsid w:val="00EC3A42"/>
    <w:rsid w:val="00EC3A66"/>
    <w:rsid w:val="00EC3EDA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FCA"/>
    <w:rsid w:val="00ED6816"/>
    <w:rsid w:val="00ED6A1F"/>
    <w:rsid w:val="00ED6FDC"/>
    <w:rsid w:val="00ED702D"/>
    <w:rsid w:val="00ED70A5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1B9"/>
    <w:rsid w:val="00EE3823"/>
    <w:rsid w:val="00EE39C1"/>
    <w:rsid w:val="00EE46C9"/>
    <w:rsid w:val="00EE5027"/>
    <w:rsid w:val="00EE6103"/>
    <w:rsid w:val="00EE7162"/>
    <w:rsid w:val="00EE761D"/>
    <w:rsid w:val="00EE77BB"/>
    <w:rsid w:val="00EE77F3"/>
    <w:rsid w:val="00EF0677"/>
    <w:rsid w:val="00EF0DAB"/>
    <w:rsid w:val="00EF11BB"/>
    <w:rsid w:val="00EF2793"/>
    <w:rsid w:val="00EF3CD2"/>
    <w:rsid w:val="00EF3F95"/>
    <w:rsid w:val="00EF4345"/>
    <w:rsid w:val="00EF44C6"/>
    <w:rsid w:val="00EF451D"/>
    <w:rsid w:val="00EF4A9A"/>
    <w:rsid w:val="00EF53BA"/>
    <w:rsid w:val="00EF72CB"/>
    <w:rsid w:val="00EF7DFA"/>
    <w:rsid w:val="00F00A4E"/>
    <w:rsid w:val="00F00A6B"/>
    <w:rsid w:val="00F017B5"/>
    <w:rsid w:val="00F017EA"/>
    <w:rsid w:val="00F01FAE"/>
    <w:rsid w:val="00F028B1"/>
    <w:rsid w:val="00F0382A"/>
    <w:rsid w:val="00F038BA"/>
    <w:rsid w:val="00F04F9D"/>
    <w:rsid w:val="00F0544F"/>
    <w:rsid w:val="00F072C3"/>
    <w:rsid w:val="00F077B8"/>
    <w:rsid w:val="00F100B9"/>
    <w:rsid w:val="00F1010E"/>
    <w:rsid w:val="00F107CD"/>
    <w:rsid w:val="00F109CA"/>
    <w:rsid w:val="00F11374"/>
    <w:rsid w:val="00F1142A"/>
    <w:rsid w:val="00F118B4"/>
    <w:rsid w:val="00F12623"/>
    <w:rsid w:val="00F12B58"/>
    <w:rsid w:val="00F12D94"/>
    <w:rsid w:val="00F13489"/>
    <w:rsid w:val="00F1366D"/>
    <w:rsid w:val="00F13DB9"/>
    <w:rsid w:val="00F149FB"/>
    <w:rsid w:val="00F14B7C"/>
    <w:rsid w:val="00F15137"/>
    <w:rsid w:val="00F152A0"/>
    <w:rsid w:val="00F1556A"/>
    <w:rsid w:val="00F1558C"/>
    <w:rsid w:val="00F16196"/>
    <w:rsid w:val="00F166F5"/>
    <w:rsid w:val="00F17390"/>
    <w:rsid w:val="00F17639"/>
    <w:rsid w:val="00F2058A"/>
    <w:rsid w:val="00F207C7"/>
    <w:rsid w:val="00F20863"/>
    <w:rsid w:val="00F20F6E"/>
    <w:rsid w:val="00F217E9"/>
    <w:rsid w:val="00F21A3E"/>
    <w:rsid w:val="00F224CA"/>
    <w:rsid w:val="00F226CC"/>
    <w:rsid w:val="00F22F1D"/>
    <w:rsid w:val="00F23095"/>
    <w:rsid w:val="00F23A6C"/>
    <w:rsid w:val="00F23D01"/>
    <w:rsid w:val="00F24B33"/>
    <w:rsid w:val="00F253F6"/>
    <w:rsid w:val="00F259F1"/>
    <w:rsid w:val="00F25A4E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F69"/>
    <w:rsid w:val="00F33F72"/>
    <w:rsid w:val="00F34217"/>
    <w:rsid w:val="00F3460B"/>
    <w:rsid w:val="00F347D6"/>
    <w:rsid w:val="00F34CC8"/>
    <w:rsid w:val="00F34E37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39E"/>
    <w:rsid w:val="00F42667"/>
    <w:rsid w:val="00F42729"/>
    <w:rsid w:val="00F42BC2"/>
    <w:rsid w:val="00F42C60"/>
    <w:rsid w:val="00F42FCE"/>
    <w:rsid w:val="00F436BD"/>
    <w:rsid w:val="00F439F2"/>
    <w:rsid w:val="00F43C81"/>
    <w:rsid w:val="00F43DB4"/>
    <w:rsid w:val="00F43F4D"/>
    <w:rsid w:val="00F444FB"/>
    <w:rsid w:val="00F44BDA"/>
    <w:rsid w:val="00F45F85"/>
    <w:rsid w:val="00F46181"/>
    <w:rsid w:val="00F4689D"/>
    <w:rsid w:val="00F46BF0"/>
    <w:rsid w:val="00F46F78"/>
    <w:rsid w:val="00F47546"/>
    <w:rsid w:val="00F47905"/>
    <w:rsid w:val="00F47F43"/>
    <w:rsid w:val="00F5010D"/>
    <w:rsid w:val="00F5033F"/>
    <w:rsid w:val="00F5048A"/>
    <w:rsid w:val="00F50CBF"/>
    <w:rsid w:val="00F520BB"/>
    <w:rsid w:val="00F526B9"/>
    <w:rsid w:val="00F52BCA"/>
    <w:rsid w:val="00F52C16"/>
    <w:rsid w:val="00F52FF8"/>
    <w:rsid w:val="00F532CB"/>
    <w:rsid w:val="00F53E58"/>
    <w:rsid w:val="00F53FA4"/>
    <w:rsid w:val="00F544C3"/>
    <w:rsid w:val="00F544EB"/>
    <w:rsid w:val="00F54839"/>
    <w:rsid w:val="00F54A3F"/>
    <w:rsid w:val="00F5530B"/>
    <w:rsid w:val="00F555A8"/>
    <w:rsid w:val="00F55805"/>
    <w:rsid w:val="00F55994"/>
    <w:rsid w:val="00F55FC2"/>
    <w:rsid w:val="00F55FE3"/>
    <w:rsid w:val="00F56778"/>
    <w:rsid w:val="00F56F37"/>
    <w:rsid w:val="00F57047"/>
    <w:rsid w:val="00F57E2A"/>
    <w:rsid w:val="00F605A0"/>
    <w:rsid w:val="00F605B5"/>
    <w:rsid w:val="00F607DE"/>
    <w:rsid w:val="00F61C52"/>
    <w:rsid w:val="00F61FCD"/>
    <w:rsid w:val="00F62657"/>
    <w:rsid w:val="00F6332B"/>
    <w:rsid w:val="00F6377B"/>
    <w:rsid w:val="00F63BD3"/>
    <w:rsid w:val="00F641E5"/>
    <w:rsid w:val="00F64F93"/>
    <w:rsid w:val="00F65839"/>
    <w:rsid w:val="00F65D12"/>
    <w:rsid w:val="00F65E6D"/>
    <w:rsid w:val="00F664BF"/>
    <w:rsid w:val="00F66529"/>
    <w:rsid w:val="00F667C6"/>
    <w:rsid w:val="00F67FB5"/>
    <w:rsid w:val="00F702AA"/>
    <w:rsid w:val="00F705B1"/>
    <w:rsid w:val="00F70E67"/>
    <w:rsid w:val="00F716E0"/>
    <w:rsid w:val="00F71CA8"/>
    <w:rsid w:val="00F71D16"/>
    <w:rsid w:val="00F722D7"/>
    <w:rsid w:val="00F724DE"/>
    <w:rsid w:val="00F72CA3"/>
    <w:rsid w:val="00F7358A"/>
    <w:rsid w:val="00F7549E"/>
    <w:rsid w:val="00F75613"/>
    <w:rsid w:val="00F7695E"/>
    <w:rsid w:val="00F773F1"/>
    <w:rsid w:val="00F77521"/>
    <w:rsid w:val="00F778F3"/>
    <w:rsid w:val="00F77F9E"/>
    <w:rsid w:val="00F809BE"/>
    <w:rsid w:val="00F8219F"/>
    <w:rsid w:val="00F83209"/>
    <w:rsid w:val="00F83DB7"/>
    <w:rsid w:val="00F840CF"/>
    <w:rsid w:val="00F84F6C"/>
    <w:rsid w:val="00F85390"/>
    <w:rsid w:val="00F85ABE"/>
    <w:rsid w:val="00F85D51"/>
    <w:rsid w:val="00F862A5"/>
    <w:rsid w:val="00F869ED"/>
    <w:rsid w:val="00F87237"/>
    <w:rsid w:val="00F9014D"/>
    <w:rsid w:val="00F90AC8"/>
    <w:rsid w:val="00F911DA"/>
    <w:rsid w:val="00F91BB9"/>
    <w:rsid w:val="00F91C9C"/>
    <w:rsid w:val="00F91F85"/>
    <w:rsid w:val="00F920A0"/>
    <w:rsid w:val="00F9238D"/>
    <w:rsid w:val="00F92696"/>
    <w:rsid w:val="00F92B88"/>
    <w:rsid w:val="00F93A33"/>
    <w:rsid w:val="00F93EE9"/>
    <w:rsid w:val="00F94C23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315C"/>
    <w:rsid w:val="00FA332A"/>
    <w:rsid w:val="00FA4508"/>
    <w:rsid w:val="00FA57CB"/>
    <w:rsid w:val="00FA611B"/>
    <w:rsid w:val="00FA7E40"/>
    <w:rsid w:val="00FB004A"/>
    <w:rsid w:val="00FB0697"/>
    <w:rsid w:val="00FB0B9E"/>
    <w:rsid w:val="00FB163C"/>
    <w:rsid w:val="00FB2B0A"/>
    <w:rsid w:val="00FB3381"/>
    <w:rsid w:val="00FB3659"/>
    <w:rsid w:val="00FB3741"/>
    <w:rsid w:val="00FB3DAE"/>
    <w:rsid w:val="00FB4395"/>
    <w:rsid w:val="00FB59D1"/>
    <w:rsid w:val="00FB69D2"/>
    <w:rsid w:val="00FB6EA4"/>
    <w:rsid w:val="00FB6EB4"/>
    <w:rsid w:val="00FC03D9"/>
    <w:rsid w:val="00FC0672"/>
    <w:rsid w:val="00FC09AF"/>
    <w:rsid w:val="00FC11B2"/>
    <w:rsid w:val="00FC131D"/>
    <w:rsid w:val="00FC19E5"/>
    <w:rsid w:val="00FC1A1F"/>
    <w:rsid w:val="00FC3118"/>
    <w:rsid w:val="00FC3230"/>
    <w:rsid w:val="00FC3E22"/>
    <w:rsid w:val="00FC4D5A"/>
    <w:rsid w:val="00FC509F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4745"/>
    <w:rsid w:val="00FD622D"/>
    <w:rsid w:val="00FD64D2"/>
    <w:rsid w:val="00FD669B"/>
    <w:rsid w:val="00FD6945"/>
    <w:rsid w:val="00FE0697"/>
    <w:rsid w:val="00FE0702"/>
    <w:rsid w:val="00FE1413"/>
    <w:rsid w:val="00FE1816"/>
    <w:rsid w:val="00FE1AE8"/>
    <w:rsid w:val="00FE1F48"/>
    <w:rsid w:val="00FE2A93"/>
    <w:rsid w:val="00FE3279"/>
    <w:rsid w:val="00FE4242"/>
    <w:rsid w:val="00FE442F"/>
    <w:rsid w:val="00FE48FF"/>
    <w:rsid w:val="00FE55BD"/>
    <w:rsid w:val="00FE56C6"/>
    <w:rsid w:val="00FE56EC"/>
    <w:rsid w:val="00FE657F"/>
    <w:rsid w:val="00FE6583"/>
    <w:rsid w:val="00FE6918"/>
    <w:rsid w:val="00FE7364"/>
    <w:rsid w:val="00FE74EB"/>
    <w:rsid w:val="00FE761E"/>
    <w:rsid w:val="00FE7688"/>
    <w:rsid w:val="00FF0449"/>
    <w:rsid w:val="00FF09E8"/>
    <w:rsid w:val="00FF106D"/>
    <w:rsid w:val="00FF11A0"/>
    <w:rsid w:val="00FF1D54"/>
    <w:rsid w:val="00FF25F6"/>
    <w:rsid w:val="00FF2A40"/>
    <w:rsid w:val="00FF314A"/>
    <w:rsid w:val="00FF3707"/>
    <w:rsid w:val="00FF393F"/>
    <w:rsid w:val="00FF41B6"/>
    <w:rsid w:val="00FF49EE"/>
    <w:rsid w:val="00FF63F7"/>
    <w:rsid w:val="00FF6595"/>
    <w:rsid w:val="00FF6C90"/>
    <w:rsid w:val="00FF7621"/>
    <w:rsid w:val="00FF769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97"/>
      </o:rules>
    </o:shapelayout>
  </w:shapeDefaults>
  <w:decimalSymbol w:val=","/>
  <w:listSeparator w:val=";"/>
  <w15:chartTrackingRefBased/>
  <w15:docId w15:val="{75FBB2F0-2DE6-DF48-9F95-991BDD5D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0">
    <w:name w:val="heading 1"/>
    <w:basedOn w:val="a"/>
    <w:next w:val="a"/>
    <w:link w:val="11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20">
    <w:name w:val="heading 2"/>
    <w:basedOn w:val="a"/>
    <w:next w:val="a"/>
    <w:link w:val="21"/>
    <w:unhideWhenUsed/>
    <w:qFormat/>
    <w:rsid w:val="005F402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181A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0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Body Text"/>
    <w:basedOn w:val="a"/>
    <w:link w:val="a8"/>
    <w:rsid w:val="00A842BB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A842BB"/>
    <w:rPr>
      <w:rFonts w:eastAsia="Times New Roman"/>
      <w:sz w:val="24"/>
      <w:szCs w:val="24"/>
    </w:rPr>
  </w:style>
  <w:style w:type="character" w:customStyle="1" w:styleId="21">
    <w:name w:val="Заголовок 2 Знак"/>
    <w:link w:val="20"/>
    <w:rsid w:val="005F40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 Indent"/>
    <w:basedOn w:val="a"/>
    <w:link w:val="aa"/>
    <w:unhideWhenUsed/>
    <w:rsid w:val="005F402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5F4026"/>
    <w:rPr>
      <w:rFonts w:eastAsia="Times New Roman"/>
      <w:sz w:val="28"/>
      <w:szCs w:val="28"/>
    </w:rPr>
  </w:style>
  <w:style w:type="character" w:styleId="ab">
    <w:name w:val="Hyperlink"/>
    <w:unhideWhenUsed/>
    <w:rsid w:val="005F4026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2353D6"/>
    <w:rPr>
      <w:color w:val="106BBE"/>
    </w:rPr>
  </w:style>
  <w:style w:type="character" w:customStyle="1" w:styleId="30">
    <w:name w:val="Заголовок 3 Знак"/>
    <w:link w:val="3"/>
    <w:rsid w:val="00181A72"/>
    <w:rPr>
      <w:rFonts w:ascii="Cambria" w:eastAsia="Times New Roman" w:hAnsi="Cambria"/>
      <w:b/>
      <w:bCs/>
      <w:sz w:val="26"/>
      <w:szCs w:val="26"/>
    </w:rPr>
  </w:style>
  <w:style w:type="paragraph" w:styleId="ad">
    <w:name w:val="header"/>
    <w:basedOn w:val="a"/>
    <w:link w:val="ae"/>
    <w:rsid w:val="00181A72"/>
    <w:pPr>
      <w:tabs>
        <w:tab w:val="center" w:pos="4536"/>
        <w:tab w:val="right" w:pos="9072"/>
      </w:tabs>
    </w:pPr>
    <w:rPr>
      <w:rFonts w:ascii="NTTimes/Cyrillic" w:hAnsi="NTTimes/Cyrillic"/>
      <w:sz w:val="24"/>
      <w:szCs w:val="20"/>
    </w:rPr>
  </w:style>
  <w:style w:type="character" w:customStyle="1" w:styleId="ae">
    <w:name w:val="Верхний колонтитул Знак"/>
    <w:link w:val="ad"/>
    <w:rsid w:val="00181A72"/>
    <w:rPr>
      <w:rFonts w:ascii="NTTimes/Cyrillic" w:eastAsia="Times New Roman" w:hAnsi="NTTimes/Cyrillic"/>
      <w:sz w:val="24"/>
    </w:rPr>
  </w:style>
  <w:style w:type="paragraph" w:styleId="22">
    <w:name w:val="Body Text 2"/>
    <w:basedOn w:val="a"/>
    <w:link w:val="23"/>
    <w:rsid w:val="00181A72"/>
    <w:pPr>
      <w:jc w:val="both"/>
    </w:pPr>
    <w:rPr>
      <w:szCs w:val="20"/>
    </w:rPr>
  </w:style>
  <w:style w:type="character" w:customStyle="1" w:styleId="23">
    <w:name w:val="Основной текст 2 Знак"/>
    <w:link w:val="22"/>
    <w:rsid w:val="00181A72"/>
    <w:rPr>
      <w:rFonts w:eastAsia="Times New Roman"/>
      <w:sz w:val="28"/>
    </w:rPr>
  </w:style>
  <w:style w:type="paragraph" w:styleId="31">
    <w:name w:val="Body Text 3"/>
    <w:basedOn w:val="a"/>
    <w:link w:val="32"/>
    <w:rsid w:val="00181A72"/>
    <w:pPr>
      <w:jc w:val="both"/>
    </w:pPr>
    <w:rPr>
      <w:sz w:val="26"/>
      <w:szCs w:val="20"/>
    </w:rPr>
  </w:style>
  <w:style w:type="character" w:customStyle="1" w:styleId="32">
    <w:name w:val="Основной текст 3 Знак"/>
    <w:link w:val="31"/>
    <w:rsid w:val="00181A72"/>
    <w:rPr>
      <w:rFonts w:eastAsia="Times New Roman"/>
      <w:sz w:val="26"/>
    </w:rPr>
  </w:style>
  <w:style w:type="paragraph" w:customStyle="1" w:styleId="af">
    <w:name w:val="Знак"/>
    <w:basedOn w:val="a"/>
    <w:rsid w:val="00181A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181A72"/>
    <w:pPr>
      <w:spacing w:after="120" w:line="480" w:lineRule="auto"/>
      <w:ind w:left="283"/>
    </w:pPr>
    <w:rPr>
      <w:rFonts w:ascii="NTTimes/Cyrillic" w:hAnsi="NTTimes/Cyrillic"/>
      <w:sz w:val="24"/>
      <w:szCs w:val="20"/>
    </w:rPr>
  </w:style>
  <w:style w:type="character" w:customStyle="1" w:styleId="25">
    <w:name w:val="Основной текст с отступом 2 Знак"/>
    <w:link w:val="24"/>
    <w:rsid w:val="00181A72"/>
    <w:rPr>
      <w:rFonts w:ascii="NTTimes/Cyrillic" w:eastAsia="Times New Roman" w:hAnsi="NTTimes/Cyrillic"/>
      <w:sz w:val="24"/>
    </w:rPr>
  </w:style>
  <w:style w:type="paragraph" w:customStyle="1" w:styleId="Default">
    <w:name w:val="Default"/>
    <w:rsid w:val="00181A7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81A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Обычный (веб)"/>
    <w:basedOn w:val="a"/>
    <w:uiPriority w:val="99"/>
    <w:rsid w:val="00181A72"/>
    <w:rPr>
      <w:sz w:val="24"/>
      <w:szCs w:val="24"/>
    </w:rPr>
  </w:style>
  <w:style w:type="paragraph" w:customStyle="1" w:styleId="ConsPlusNonformat">
    <w:name w:val="ConsPlusNonformat"/>
    <w:uiPriority w:val="99"/>
    <w:rsid w:val="00181A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81A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footnote text"/>
    <w:basedOn w:val="a"/>
    <w:link w:val="af2"/>
    <w:uiPriority w:val="99"/>
    <w:rsid w:val="00181A72"/>
    <w:rPr>
      <w:rFonts w:ascii="NTTimes/Cyrillic" w:hAnsi="NTTimes/Cyrillic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181A72"/>
    <w:rPr>
      <w:rFonts w:ascii="NTTimes/Cyrillic" w:eastAsia="Times New Roman" w:hAnsi="NTTimes/Cyrillic"/>
    </w:rPr>
  </w:style>
  <w:style w:type="character" w:styleId="af3">
    <w:name w:val="footnote reference"/>
    <w:uiPriority w:val="99"/>
    <w:rsid w:val="00181A72"/>
    <w:rPr>
      <w:vertAlign w:val="superscript"/>
    </w:rPr>
  </w:style>
  <w:style w:type="character" w:styleId="af4">
    <w:name w:val="Strong"/>
    <w:uiPriority w:val="22"/>
    <w:qFormat/>
    <w:rsid w:val="00181A72"/>
    <w:rPr>
      <w:b/>
      <w:bCs/>
    </w:rPr>
  </w:style>
  <w:style w:type="paragraph" w:customStyle="1" w:styleId="12">
    <w:name w:val="Без интервала1"/>
    <w:rsid w:val="00181A72"/>
    <w:rPr>
      <w:sz w:val="24"/>
      <w:szCs w:val="24"/>
    </w:rPr>
  </w:style>
  <w:style w:type="character" w:customStyle="1" w:styleId="26">
    <w:name w:val="стиль2"/>
    <w:basedOn w:val="a0"/>
    <w:rsid w:val="00181A72"/>
  </w:style>
  <w:style w:type="paragraph" w:customStyle="1" w:styleId="af5">
    <w:name w:val="приложение"/>
    <w:basedOn w:val="a"/>
    <w:uiPriority w:val="99"/>
    <w:rsid w:val="00F83DB7"/>
    <w:pPr>
      <w:spacing w:before="120" w:after="120"/>
      <w:jc w:val="center"/>
    </w:pPr>
    <w:rPr>
      <w:b/>
      <w:szCs w:val="24"/>
    </w:rPr>
  </w:style>
  <w:style w:type="paragraph" w:customStyle="1" w:styleId="af6">
    <w:name w:val="Отчет"/>
    <w:basedOn w:val="a"/>
    <w:link w:val="af7"/>
    <w:uiPriority w:val="99"/>
    <w:rsid w:val="00214F39"/>
    <w:pPr>
      <w:spacing w:line="360" w:lineRule="auto"/>
      <w:ind w:firstLine="851"/>
      <w:jc w:val="both"/>
    </w:pPr>
    <w:rPr>
      <w:rFonts w:eastAsia="Calibri"/>
      <w:szCs w:val="20"/>
      <w:lang w:val="x-none" w:eastAsia="x-none"/>
    </w:rPr>
  </w:style>
  <w:style w:type="character" w:customStyle="1" w:styleId="af7">
    <w:name w:val="Отчет Знак"/>
    <w:link w:val="af6"/>
    <w:uiPriority w:val="99"/>
    <w:locked/>
    <w:rsid w:val="00214F39"/>
    <w:rPr>
      <w:sz w:val="28"/>
    </w:rPr>
  </w:style>
  <w:style w:type="paragraph" w:styleId="af8">
    <w:name w:val="No Spacing"/>
    <w:uiPriority w:val="1"/>
    <w:qFormat/>
    <w:rsid w:val="00214F39"/>
    <w:rPr>
      <w:rFonts w:eastAsia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4E4DCE"/>
  </w:style>
  <w:style w:type="table" w:customStyle="1" w:styleId="14">
    <w:name w:val="Сетка таблицы1"/>
    <w:basedOn w:val="a1"/>
    <w:next w:val="a6"/>
    <w:uiPriority w:val="59"/>
    <w:rsid w:val="004E4DCE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Комментарий"/>
    <w:basedOn w:val="a"/>
    <w:next w:val="a"/>
    <w:uiPriority w:val="99"/>
    <w:rsid w:val="004E4DCE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E4DCE"/>
    <w:rPr>
      <w:i/>
      <w:iCs/>
    </w:rPr>
  </w:style>
  <w:style w:type="character" w:customStyle="1" w:styleId="15">
    <w:name w:val="Просмотренная гиперссылка1"/>
    <w:uiPriority w:val="99"/>
    <w:semiHidden/>
    <w:unhideWhenUsed/>
    <w:rsid w:val="004E4DCE"/>
    <w:rPr>
      <w:color w:val="800080"/>
      <w:u w:val="single"/>
    </w:rPr>
  </w:style>
  <w:style w:type="character" w:customStyle="1" w:styleId="afb">
    <w:name w:val="Сравнение редакций. Добавленный фрагмент"/>
    <w:uiPriority w:val="99"/>
    <w:rsid w:val="004E4DCE"/>
    <w:rPr>
      <w:color w:val="000000"/>
      <w:shd w:val="clear" w:color="auto" w:fill="C1D7FF"/>
    </w:rPr>
  </w:style>
  <w:style w:type="numbering" w:customStyle="1" w:styleId="110">
    <w:name w:val="Нет списка11"/>
    <w:next w:val="a2"/>
    <w:uiPriority w:val="99"/>
    <w:semiHidden/>
    <w:unhideWhenUsed/>
    <w:rsid w:val="004E4DCE"/>
  </w:style>
  <w:style w:type="table" w:customStyle="1" w:styleId="111">
    <w:name w:val="Сетка таблицы11"/>
    <w:basedOn w:val="a1"/>
    <w:next w:val="a6"/>
    <w:uiPriority w:val="59"/>
    <w:rsid w:val="004E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semiHidden/>
    <w:unhideWhenUsed/>
    <w:rsid w:val="004E4DCE"/>
    <w:rPr>
      <w:color w:val="954F72"/>
      <w:u w:val="single"/>
    </w:rPr>
  </w:style>
  <w:style w:type="paragraph" w:customStyle="1" w:styleId="1">
    <w:name w:val="МР заголовок1"/>
    <w:basedOn w:val="a5"/>
    <w:next w:val="2"/>
    <w:link w:val="16"/>
    <w:qFormat/>
    <w:rsid w:val="00622E65"/>
    <w:pPr>
      <w:keepNext/>
      <w:keepLines/>
      <w:pageBreakBefore/>
      <w:numPr>
        <w:numId w:val="3"/>
      </w:numPr>
      <w:spacing w:after="120"/>
      <w:ind w:left="357" w:hanging="357"/>
      <w:outlineLvl w:val="0"/>
    </w:pPr>
    <w:rPr>
      <w:rFonts w:eastAsia="Calibri"/>
      <w:b/>
      <w:sz w:val="32"/>
      <w:lang w:eastAsia="en-US"/>
    </w:rPr>
  </w:style>
  <w:style w:type="paragraph" w:customStyle="1" w:styleId="2">
    <w:name w:val="МР заголовок2"/>
    <w:basedOn w:val="a5"/>
    <w:next w:val="a"/>
    <w:qFormat/>
    <w:rsid w:val="00622E65"/>
    <w:pPr>
      <w:keepNext/>
      <w:keepLines/>
      <w:numPr>
        <w:ilvl w:val="1"/>
        <w:numId w:val="3"/>
      </w:numPr>
      <w:tabs>
        <w:tab w:val="num" w:pos="1440"/>
      </w:tabs>
      <w:spacing w:before="120" w:after="120"/>
      <w:ind w:left="788" w:hanging="431"/>
      <w:outlineLvl w:val="1"/>
    </w:pPr>
    <w:rPr>
      <w:rFonts w:eastAsia="Calibri"/>
      <w:b/>
      <w:lang w:eastAsia="en-US"/>
    </w:rPr>
  </w:style>
  <w:style w:type="character" w:customStyle="1" w:styleId="16">
    <w:name w:val="МР заголовок1 Знак"/>
    <w:link w:val="1"/>
    <w:rsid w:val="00622E65"/>
    <w:rPr>
      <w:b/>
      <w:sz w:val="32"/>
      <w:szCs w:val="28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8906B5"/>
  </w:style>
  <w:style w:type="table" w:customStyle="1" w:styleId="28">
    <w:name w:val="Сетка таблицы2"/>
    <w:basedOn w:val="a1"/>
    <w:next w:val="a6"/>
    <w:uiPriority w:val="59"/>
    <w:rsid w:val="0089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8906B5"/>
  </w:style>
  <w:style w:type="table" w:customStyle="1" w:styleId="1111">
    <w:name w:val="Сетка таблицы111"/>
    <w:basedOn w:val="a1"/>
    <w:next w:val="a6"/>
    <w:uiPriority w:val="59"/>
    <w:rsid w:val="0089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4962D-7BAD-44FE-8DD1-C176458F50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cp:lastModifiedBy>Гость</cp:lastModifiedBy>
  <cp:revision>2</cp:revision>
  <cp:lastPrinted>2023-11-27T17:27:00Z</cp:lastPrinted>
  <dcterms:created xsi:type="dcterms:W3CDTF">2024-07-22T20:16:00Z</dcterms:created>
  <dcterms:modified xsi:type="dcterms:W3CDTF">2024-07-22T20:16:00Z</dcterms:modified>
</cp:coreProperties>
</file>